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29" w:rsidRDefault="00B8373C" w:rsidP="001223C7">
      <w:pPr>
        <w:pStyle w:val="NoSpacing"/>
        <w:ind w:left="720"/>
      </w:pPr>
      <w:r w:rsidRPr="00B8373C">
        <w:rPr>
          <w:rFonts w:ascii="Cambria" w:hAnsi="Cambria"/>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46pt;width:390pt;height:65.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FNHwIAABs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" stroked="f">
            <v:textbox>
              <w:txbxContent>
                <w:p w:rsidR="00DE418A" w:rsidRPr="00861065" w:rsidRDefault="00DE418A" w:rsidP="00861065">
                  <w:pPr>
                    <w:pStyle w:val="NoSpacing"/>
                    <w:rPr>
                      <w:rFonts w:ascii="Copperplate Gothic Light" w:hAnsi="Copperplate Gothic Light"/>
                      <w:b/>
                      <w:sz w:val="30"/>
                      <w:lang w:val="en-US"/>
                    </w:rPr>
                  </w:pPr>
                  <w:r w:rsidRPr="00861065">
                    <w:rPr>
                      <w:rFonts w:ascii="Copperplate Gothic Light" w:hAnsi="Copperplate Gothic Light"/>
                      <w:b/>
                      <w:sz w:val="30"/>
                      <w:lang w:val="en-US"/>
                    </w:rPr>
                    <w:t>K E R U S S O</w:t>
                  </w:r>
                </w:p>
                <w:p w:rsidR="00DE418A" w:rsidRPr="00861065" w:rsidRDefault="00DE418A" w:rsidP="00861065">
                  <w:pPr>
                    <w:pStyle w:val="NoSpacing"/>
                    <w:rPr>
                      <w:rFonts w:ascii="Blue Highway Condensed" w:hAnsi="Blue Highway Condensed"/>
                      <w:sz w:val="28"/>
                      <w:lang w:val="en-US"/>
                    </w:rPr>
                  </w:pPr>
                  <w:r w:rsidRPr="00861065">
                    <w:rPr>
                      <w:rFonts w:ascii="Blue Highway Condensed" w:hAnsi="Blue Highway Condensed"/>
                      <w:sz w:val="28"/>
                      <w:lang w:val="en-US"/>
                    </w:rPr>
                    <w:t>Jurnal Teologi dan Pendidikan Agama Kristen</w:t>
                  </w:r>
                </w:p>
                <w:p w:rsidR="00DE418A" w:rsidRPr="007473D7" w:rsidRDefault="00DE418A" w:rsidP="00861065">
                  <w:pPr>
                    <w:pStyle w:val="NoSpacing"/>
                    <w:rPr>
                      <w:rFonts w:ascii="Century Schoolbook" w:hAnsi="Century Schoolbook"/>
                      <w:sz w:val="21"/>
                      <w:szCs w:val="21"/>
                      <w:lang w:val="en-US"/>
                    </w:rPr>
                  </w:pPr>
                  <w:r w:rsidRPr="007473D7">
                    <w:rPr>
                      <w:rFonts w:ascii="Century Schoolbook" w:hAnsi="Century Schoolbook"/>
                      <w:sz w:val="21"/>
                      <w:szCs w:val="21"/>
                    </w:rPr>
                    <w:t xml:space="preserve">Volume </w:t>
                  </w:r>
                  <w:r>
                    <w:rPr>
                      <w:rFonts w:ascii="Century Schoolbook" w:hAnsi="Century Schoolbook"/>
                      <w:sz w:val="21"/>
                      <w:szCs w:val="21"/>
                      <w:lang w:val="en-US"/>
                    </w:rPr>
                    <w:t>1</w:t>
                  </w:r>
                  <w:r w:rsidRPr="007473D7">
                    <w:rPr>
                      <w:rFonts w:ascii="Century Schoolbook" w:hAnsi="Century Schoolbook"/>
                      <w:sz w:val="21"/>
                      <w:szCs w:val="21"/>
                    </w:rPr>
                    <w:t xml:space="preserve">, Nomor </w:t>
                  </w:r>
                  <w:r>
                    <w:rPr>
                      <w:rFonts w:ascii="Century Schoolbook" w:hAnsi="Century Schoolbook"/>
                      <w:sz w:val="21"/>
                      <w:szCs w:val="21"/>
                      <w:lang w:val="en-US"/>
                    </w:rPr>
                    <w:t>1</w:t>
                  </w:r>
                  <w:r w:rsidRPr="007473D7">
                    <w:rPr>
                      <w:rFonts w:ascii="Century Schoolbook" w:hAnsi="Century Schoolbook"/>
                      <w:sz w:val="21"/>
                      <w:szCs w:val="21"/>
                    </w:rPr>
                    <w:t xml:space="preserve"> (</w:t>
                  </w:r>
                  <w:r>
                    <w:rPr>
                      <w:rFonts w:ascii="Century Schoolbook" w:hAnsi="Century Schoolbook"/>
                      <w:sz w:val="21"/>
                      <w:szCs w:val="21"/>
                      <w:lang w:val="en-US"/>
                    </w:rPr>
                    <w:t>Agustus</w:t>
                  </w:r>
                  <w:r w:rsidRPr="007473D7">
                    <w:rPr>
                      <w:rFonts w:ascii="Century Schoolbook" w:hAnsi="Century Schoolbook"/>
                      <w:sz w:val="21"/>
                      <w:szCs w:val="21"/>
                    </w:rPr>
                    <w:t xml:space="preserve"> 201</w:t>
                  </w:r>
                  <w:r>
                    <w:rPr>
                      <w:rFonts w:ascii="Century Schoolbook" w:hAnsi="Century Schoolbook"/>
                      <w:sz w:val="21"/>
                      <w:szCs w:val="21"/>
                      <w:lang w:val="en-US"/>
                    </w:rPr>
                    <w:t>8</w:t>
                  </w:r>
                  <w:r w:rsidRPr="007473D7">
                    <w:rPr>
                      <w:rFonts w:ascii="Century Schoolbook" w:hAnsi="Century Schoolbook"/>
                      <w:sz w:val="21"/>
                      <w:szCs w:val="21"/>
                    </w:rPr>
                    <w:t>)</w:t>
                  </w:r>
                </w:p>
                <w:p w:rsidR="00DE418A" w:rsidRPr="007473D7" w:rsidRDefault="00DE418A" w:rsidP="00861065">
                  <w:pPr>
                    <w:pStyle w:val="NoSpacing"/>
                    <w:rPr>
                      <w:rFonts w:ascii="Century Schoolbook" w:hAnsi="Century Schoolbook"/>
                      <w:sz w:val="21"/>
                      <w:szCs w:val="21"/>
                    </w:rPr>
                  </w:pPr>
                  <w:r w:rsidRPr="007473D7">
                    <w:rPr>
                      <w:rFonts w:ascii="Century Schoolbook" w:hAnsi="Century Schoolbook"/>
                      <w:sz w:val="21"/>
                      <w:szCs w:val="21"/>
                    </w:rPr>
                    <w:t xml:space="preserve">ISSN </w:t>
                  </w:r>
                  <w:r>
                    <w:rPr>
                      <w:rFonts w:ascii="Century Schoolbook" w:hAnsi="Century Schoolbook"/>
                      <w:sz w:val="21"/>
                      <w:szCs w:val="21"/>
                      <w:lang w:val="en-US"/>
                    </w:rPr>
                    <w:t>2622</w:t>
                  </w:r>
                  <w:r w:rsidRPr="007473D7">
                    <w:rPr>
                      <w:rFonts w:ascii="Century Schoolbook" w:hAnsi="Century Schoolbook"/>
                      <w:sz w:val="21"/>
                      <w:szCs w:val="21"/>
                      <w:lang w:val="en-US"/>
                    </w:rPr>
                    <w:t>-</w:t>
                  </w:r>
                  <w:r>
                    <w:rPr>
                      <w:rFonts w:ascii="Century Schoolbook" w:hAnsi="Century Schoolbook"/>
                      <w:sz w:val="21"/>
                      <w:szCs w:val="21"/>
                      <w:lang w:val="en-US"/>
                    </w:rPr>
                    <w:t>5425</w:t>
                  </w:r>
                  <w:r w:rsidRPr="007473D7">
                    <w:rPr>
                      <w:rFonts w:ascii="Century Schoolbook" w:hAnsi="Century Schoolbook"/>
                      <w:sz w:val="21"/>
                      <w:szCs w:val="21"/>
                    </w:rPr>
                    <w:t>(online)</w:t>
                  </w:r>
                </w:p>
                <w:p w:rsidR="00DE418A" w:rsidRPr="00AE5169" w:rsidRDefault="00DE418A" w:rsidP="00861065">
                  <w:pPr>
                    <w:rPr>
                      <w:rFonts w:ascii="Calisto MT" w:hAnsi="Calisto MT"/>
                      <w:sz w:val="20"/>
                    </w:rPr>
                  </w:pPr>
                  <w:r w:rsidRPr="00AE5169">
                    <w:rPr>
                      <w:rFonts w:ascii="Calisto MT" w:hAnsi="Calisto MT"/>
                      <w:sz w:val="20"/>
                    </w:rPr>
                    <w:t>http://www.stt-elshadday.ac.id/e-journal/index.php/el-shadday</w:t>
                  </w:r>
                </w:p>
              </w:txbxContent>
            </v:textbox>
          </v:shape>
        </w:pict>
      </w:r>
    </w:p>
    <w:p w:rsidR="00555629" w:rsidRDefault="00B8373C" w:rsidP="001223C7">
      <w:pPr>
        <w:pStyle w:val="NoSpacing"/>
        <w:ind w:left="720"/>
      </w:pPr>
      <w:r>
        <w:rPr>
          <w:noProof/>
          <w:lang w:val="en-US"/>
        </w:rPr>
        <w:pict>
          <v:line id="Straight Connector 3" o:spid="_x0000_s1032" style="position:absolute;left:0;text-align:left;z-index:251664384;visibility:visible;mso-width-relative:margin" from="-1.75pt,5.45pt" to="3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" strokecolor="#c0504d [3205]" strokeweight="2pt">
            <v:shadow on="t" color="black" opacity="24903f" origin=",.5" offset="0,.55556mm"/>
          </v:line>
        </w:pict>
      </w:r>
    </w:p>
    <w:p w:rsidR="00555629" w:rsidRPr="00264C8C" w:rsidRDefault="00555629" w:rsidP="001223C7">
      <w:pPr>
        <w:pStyle w:val="NoSpacing"/>
        <w:jc w:val="center"/>
        <w:rPr>
          <w:rFonts w:asciiTheme="majorHAnsi" w:hAnsiTheme="majorHAnsi"/>
          <w:b/>
          <w:sz w:val="14"/>
          <w:szCs w:val="28"/>
          <w:lang w:val="en-US"/>
        </w:rPr>
      </w:pPr>
    </w:p>
    <w:p w:rsidR="00D94F04" w:rsidRPr="00C5770A" w:rsidRDefault="00D94F04" w:rsidP="001223C7">
      <w:pPr>
        <w:shd w:val="clear" w:color="auto" w:fill="FFFFFF"/>
        <w:spacing w:after="0" w:line="240" w:lineRule="auto"/>
        <w:jc w:val="center"/>
        <w:rPr>
          <w:rFonts w:ascii="Times New Roman" w:hAnsi="Times New Roman" w:cs="Times New Roman"/>
          <w:b/>
          <w:color w:val="auto"/>
          <w:sz w:val="24"/>
          <w:szCs w:val="24"/>
          <w:lang w:eastAsia="id-ID"/>
        </w:rPr>
      </w:pPr>
      <w:r w:rsidRPr="00D94F04">
        <w:rPr>
          <w:rFonts w:ascii="Times New Roman" w:hAnsi="Times New Roman" w:cs="Times New Roman"/>
          <w:b/>
          <w:color w:val="auto"/>
          <w:sz w:val="24"/>
          <w:szCs w:val="24"/>
          <w:lang w:val="id-ID" w:eastAsia="id-ID"/>
        </w:rPr>
        <w:t>INTEGRITAS MENGAJAR GURU P</w:t>
      </w:r>
      <w:r w:rsidR="00C5770A">
        <w:rPr>
          <w:rFonts w:ascii="Times New Roman" w:hAnsi="Times New Roman" w:cs="Times New Roman"/>
          <w:b/>
          <w:color w:val="auto"/>
          <w:sz w:val="24"/>
          <w:szCs w:val="24"/>
          <w:lang w:eastAsia="id-ID"/>
        </w:rPr>
        <w:t xml:space="preserve">ENDIDIKAN </w:t>
      </w:r>
      <w:r w:rsidRPr="00D94F04">
        <w:rPr>
          <w:rFonts w:ascii="Times New Roman" w:hAnsi="Times New Roman" w:cs="Times New Roman"/>
          <w:b/>
          <w:color w:val="auto"/>
          <w:sz w:val="24"/>
          <w:szCs w:val="24"/>
          <w:lang w:val="id-ID" w:eastAsia="id-ID"/>
        </w:rPr>
        <w:t>A</w:t>
      </w:r>
      <w:r w:rsidR="00C5770A">
        <w:rPr>
          <w:rFonts w:ascii="Times New Roman" w:hAnsi="Times New Roman" w:cs="Times New Roman"/>
          <w:b/>
          <w:color w:val="auto"/>
          <w:sz w:val="24"/>
          <w:szCs w:val="24"/>
          <w:lang w:eastAsia="id-ID"/>
        </w:rPr>
        <w:t xml:space="preserve">GAMA </w:t>
      </w:r>
      <w:r w:rsidRPr="00D94F04">
        <w:rPr>
          <w:rFonts w:ascii="Times New Roman" w:hAnsi="Times New Roman" w:cs="Times New Roman"/>
          <w:b/>
          <w:color w:val="auto"/>
          <w:sz w:val="24"/>
          <w:szCs w:val="24"/>
          <w:lang w:val="id-ID" w:eastAsia="id-ID"/>
        </w:rPr>
        <w:t>K</w:t>
      </w:r>
      <w:r w:rsidR="00C5770A">
        <w:rPr>
          <w:rFonts w:ascii="Times New Roman" w:hAnsi="Times New Roman" w:cs="Times New Roman"/>
          <w:b/>
          <w:color w:val="auto"/>
          <w:sz w:val="24"/>
          <w:szCs w:val="24"/>
          <w:lang w:eastAsia="id-ID"/>
        </w:rPr>
        <w:t>RISTEN</w:t>
      </w:r>
    </w:p>
    <w:p w:rsidR="00555629" w:rsidRDefault="00555629" w:rsidP="001223C7">
      <w:pPr>
        <w:pStyle w:val="NoSpacing"/>
        <w:ind w:firstLine="360"/>
        <w:jc w:val="center"/>
        <w:rPr>
          <w:b/>
          <w:lang w:val="en-US"/>
        </w:rPr>
      </w:pPr>
    </w:p>
    <w:p w:rsidR="00D94F04" w:rsidRPr="0056008C" w:rsidRDefault="00D94F04" w:rsidP="001223C7">
      <w:pPr>
        <w:shd w:val="clear" w:color="auto" w:fill="FFFFFF"/>
        <w:spacing w:after="0" w:line="240" w:lineRule="auto"/>
        <w:jc w:val="center"/>
        <w:rPr>
          <w:rFonts w:ascii="Times New Roman" w:hAnsi="Times New Roman" w:cs="Times New Roman"/>
          <w:b/>
          <w:i/>
          <w:color w:val="auto"/>
          <w:sz w:val="24"/>
          <w:szCs w:val="24"/>
          <w:lang w:val="id-ID" w:eastAsia="id-ID"/>
        </w:rPr>
      </w:pPr>
      <w:r w:rsidRPr="0056008C">
        <w:rPr>
          <w:rFonts w:ascii="Times New Roman" w:hAnsi="Times New Roman" w:cs="Times New Roman"/>
          <w:b/>
          <w:i/>
          <w:color w:val="auto"/>
          <w:sz w:val="24"/>
          <w:szCs w:val="24"/>
          <w:lang w:val="id-ID" w:eastAsia="id-ID"/>
        </w:rPr>
        <w:t>Solida Situmorang</w:t>
      </w:r>
    </w:p>
    <w:p w:rsidR="00555629" w:rsidRPr="0056008C" w:rsidRDefault="00D94F04" w:rsidP="001223C7">
      <w:pPr>
        <w:pStyle w:val="NoSpacing"/>
        <w:jc w:val="center"/>
        <w:rPr>
          <w:rFonts w:cs="Times New Roman"/>
          <w:b/>
          <w:bCs/>
          <w:szCs w:val="24"/>
          <w:lang w:val="en-US"/>
        </w:rPr>
      </w:pPr>
      <w:r w:rsidRPr="0056008C">
        <w:rPr>
          <w:rFonts w:cs="Times New Roman"/>
          <w:b/>
          <w:bCs/>
          <w:szCs w:val="24"/>
          <w:lang w:val="en-US"/>
        </w:rPr>
        <w:t>Sekolah Tinggi Teologi Oikumene Injili Sidikalang</w:t>
      </w:r>
    </w:p>
    <w:p w:rsidR="0056008C" w:rsidRDefault="0056008C" w:rsidP="001223C7">
      <w:pPr>
        <w:pStyle w:val="NoSpacing"/>
        <w:jc w:val="center"/>
        <w:rPr>
          <w:rFonts w:cs="Times New Roman"/>
          <w:b/>
          <w:i/>
          <w:szCs w:val="24"/>
          <w:shd w:val="clear" w:color="auto" w:fill="FFFFFF"/>
          <w:lang w:val="en-US"/>
        </w:rPr>
      </w:pPr>
      <w:r>
        <w:rPr>
          <w:rFonts w:cs="Times New Roman"/>
          <w:b/>
          <w:i/>
          <w:szCs w:val="24"/>
          <w:shd w:val="clear" w:color="auto" w:fill="FFFFFF"/>
        </w:rPr>
        <w:t>solida.tumorang@gmail.com</w:t>
      </w:r>
    </w:p>
    <w:p w:rsidR="00555629" w:rsidRPr="0056008C" w:rsidRDefault="00B8373C" w:rsidP="001223C7">
      <w:pPr>
        <w:pStyle w:val="NoSpacing"/>
        <w:jc w:val="center"/>
        <w:rPr>
          <w:rFonts w:cs="Times New Roman"/>
          <w:b/>
          <w:bCs/>
          <w:i/>
          <w:szCs w:val="24"/>
          <w:lang w:val="en-US"/>
        </w:rPr>
      </w:pPr>
      <w:r w:rsidRPr="00B8373C">
        <w:rPr>
          <w:rFonts w:cs="Times New Roman"/>
          <w:b/>
          <w:bCs/>
          <w:noProof/>
          <w:szCs w:val="24"/>
        </w:rPr>
        <w:pict>
          <v:shape id="_x0000_s1027" type="#_x0000_t202" style="position:absolute;left:0;text-align:left;margin-left:-9.25pt;margin-top:18.35pt;width:109.5pt;height:49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" stroked="f">
            <v:textbox>
              <w:txbxContent>
                <w:p w:rsidR="00DE418A" w:rsidRPr="009C2F13" w:rsidRDefault="00DE418A" w:rsidP="00555629">
                  <w:pPr>
                    <w:pStyle w:val="NoSpacing"/>
                    <w:rPr>
                      <w:rFonts w:ascii="Bodoni MT Condensed" w:hAnsi="Bodoni MT Condensed"/>
                      <w:szCs w:val="26"/>
                      <w:lang w:val="en-US"/>
                    </w:rPr>
                  </w:pPr>
                  <w:r w:rsidRPr="009C2F13">
                    <w:rPr>
                      <w:rFonts w:ascii="Bodoni MT Condensed" w:hAnsi="Bodoni MT Condensed"/>
                      <w:szCs w:val="26"/>
                      <w:lang w:val="en-US"/>
                    </w:rPr>
                    <w:t>Article History</w:t>
                  </w:r>
                </w:p>
                <w:p w:rsidR="00DE418A" w:rsidRPr="009C2F13" w:rsidRDefault="00DE418A" w:rsidP="00555629">
                  <w:pPr>
                    <w:pStyle w:val="NoSpacing"/>
                    <w:rPr>
                      <w:rFonts w:ascii="Bodoni MT Condensed" w:hAnsi="Bodoni MT Condensed"/>
                      <w:szCs w:val="26"/>
                      <w:lang w:val="en-US"/>
                    </w:rPr>
                  </w:pP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Received:</w:t>
                  </w:r>
                </w:p>
                <w:p w:rsidR="00DE418A" w:rsidRPr="009C2F13" w:rsidRDefault="00DE418A" w:rsidP="00555629">
                  <w:pPr>
                    <w:pStyle w:val="NoSpacing"/>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Published:</w:t>
                  </w:r>
                </w:p>
                <w:p w:rsidR="00DE418A" w:rsidRPr="009C2F13" w:rsidRDefault="00DE418A" w:rsidP="00555629">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 w:val="12"/>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r w:rsidRPr="009C2F13">
                    <w:rPr>
                      <w:rFonts w:ascii="Bodoni MT Condensed" w:hAnsi="Bodoni MT Condensed"/>
                      <w:b/>
                      <w:szCs w:val="26"/>
                    </w:rPr>
                    <w:t>Kata Kunci</w:t>
                  </w:r>
                  <w:r w:rsidRPr="009C2F13">
                    <w:rPr>
                      <w:rFonts w:ascii="Bodoni MT Condensed" w:hAnsi="Bodoni MT Condensed"/>
                      <w:szCs w:val="26"/>
                    </w:rPr>
                    <w:t>:</w:t>
                  </w:r>
                </w:p>
                <w:p w:rsidR="00DE418A" w:rsidRPr="002933F5" w:rsidRDefault="002933F5" w:rsidP="00555629">
                  <w:pPr>
                    <w:pStyle w:val="NoSpacing"/>
                    <w:pBdr>
                      <w:bottom w:val="single" w:sz="12" w:space="0" w:color="auto"/>
                    </w:pBdr>
                    <w:rPr>
                      <w:rFonts w:ascii="Bodoni MT Condensed" w:hAnsi="Bodoni MT Condensed"/>
                      <w:szCs w:val="26"/>
                      <w:lang w:val="en-US"/>
                    </w:rPr>
                  </w:pPr>
                  <w:r w:rsidRPr="002933F5">
                    <w:rPr>
                      <w:rFonts w:ascii="Bodoni MT Condensed" w:eastAsia="Times New Roman" w:hAnsi="Bodoni MT Condensed" w:cs="Times New Roman"/>
                      <w:iCs/>
                      <w:szCs w:val="24"/>
                      <w:lang w:val="nl-NL" w:eastAsia="id-ID"/>
                    </w:rPr>
                    <w:t xml:space="preserve">Guru Agung, </w:t>
                  </w:r>
                  <w:r w:rsidRPr="002933F5">
                    <w:rPr>
                      <w:rFonts w:ascii="Bodoni MT Condensed" w:eastAsia="Times New Roman" w:hAnsi="Bodoni MT Condensed" w:cs="Times New Roman"/>
                      <w:iCs/>
                      <w:szCs w:val="24"/>
                      <w:lang w:eastAsia="id-ID"/>
                    </w:rPr>
                    <w:t xml:space="preserve">Integritas guru, </w:t>
                  </w:r>
                  <w:r w:rsidRPr="002933F5">
                    <w:rPr>
                      <w:rFonts w:ascii="Bodoni MT Condensed" w:eastAsia="Times New Roman" w:hAnsi="Bodoni MT Condensed" w:cs="Times New Roman"/>
                      <w:iCs/>
                      <w:szCs w:val="24"/>
                      <w:lang w:val="nl-NL" w:eastAsia="id-ID"/>
                    </w:rPr>
                    <w:t>Men</w:t>
                  </w:r>
                  <w:r w:rsidRPr="002933F5">
                    <w:rPr>
                      <w:rFonts w:ascii="Bodoni MT Condensed" w:eastAsia="Times New Roman" w:hAnsi="Bodoni MT Condensed" w:cs="Times New Roman"/>
                      <w:iCs/>
                      <w:szCs w:val="24"/>
                      <w:lang w:eastAsia="id-ID"/>
                    </w:rPr>
                    <w:t>gajar PAK</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Default="00DE418A" w:rsidP="00555629">
                  <w:pPr>
                    <w:pStyle w:val="NoSpacing"/>
                    <w:pBdr>
                      <w:bottom w:val="single" w:sz="12" w:space="0" w:color="auto"/>
                    </w:pBdr>
                    <w:rPr>
                      <w:rFonts w:ascii="Bodoni MT Condensed" w:hAnsi="Bodoni MT Condensed"/>
                      <w:szCs w:val="26"/>
                      <w:lang w:val="en-US"/>
                    </w:rPr>
                  </w:pPr>
                </w:p>
                <w:p w:rsidR="00C5770A" w:rsidRDefault="00C5770A" w:rsidP="00555629">
                  <w:pPr>
                    <w:pStyle w:val="NoSpacing"/>
                    <w:pBdr>
                      <w:bottom w:val="single" w:sz="12" w:space="0" w:color="auto"/>
                    </w:pBdr>
                    <w:rPr>
                      <w:rFonts w:ascii="Bodoni MT Condensed" w:hAnsi="Bodoni MT Condensed"/>
                      <w:szCs w:val="26"/>
                      <w:lang w:val="en-US"/>
                    </w:rPr>
                  </w:pPr>
                </w:p>
                <w:p w:rsidR="00C5770A" w:rsidRDefault="00C5770A" w:rsidP="00555629">
                  <w:pPr>
                    <w:pStyle w:val="NoSpacing"/>
                    <w:pBdr>
                      <w:bottom w:val="single" w:sz="12" w:space="0" w:color="auto"/>
                    </w:pBdr>
                    <w:rPr>
                      <w:rFonts w:ascii="Bodoni MT Condensed" w:hAnsi="Bodoni MT Condensed"/>
                      <w:szCs w:val="26"/>
                      <w:lang w:val="en-US"/>
                    </w:rPr>
                  </w:pPr>
                </w:p>
                <w:p w:rsidR="00C5770A" w:rsidRPr="009C2F13" w:rsidRDefault="00C5770A" w:rsidP="00555629">
                  <w:pPr>
                    <w:pStyle w:val="NoSpacing"/>
                    <w:pBdr>
                      <w:bottom w:val="single" w:sz="12" w:space="0" w:color="auto"/>
                    </w:pBdr>
                    <w:rPr>
                      <w:rFonts w:ascii="Bodoni MT Condensed" w:hAnsi="Bodoni MT Condensed"/>
                      <w:szCs w:val="26"/>
                      <w:lang w:val="en-US"/>
                    </w:rPr>
                  </w:pPr>
                </w:p>
                <w:p w:rsidR="00DE418A" w:rsidRPr="009C2F13" w:rsidRDefault="00C5770A" w:rsidP="00555629">
                  <w:pPr>
                    <w:pStyle w:val="NoSpacing"/>
                    <w:pBdr>
                      <w:bottom w:val="single" w:sz="12" w:space="0" w:color="auto"/>
                    </w:pBdr>
                    <w:rPr>
                      <w:rFonts w:ascii="Bodoni MT Condensed" w:hAnsi="Bodoni MT Condensed"/>
                      <w:szCs w:val="26"/>
                      <w:lang w:val="en-US"/>
                    </w:rPr>
                  </w:pPr>
                  <w:r>
                    <w:rPr>
                      <w:rFonts w:ascii="Bodoni MT Condensed" w:hAnsi="Bodoni MT Condensed"/>
                      <w:noProof/>
                      <w:szCs w:val="26"/>
                      <w:lang w:val="en-US"/>
                    </w:rPr>
                    <w:drawing>
                      <wp:inline distT="0" distB="0" distL="0" distR="0">
                        <wp:extent cx="1123950" cy="9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23950" cy="9525"/>
                                </a:xfrm>
                                <a:prstGeom prst="rect">
                                  <a:avLst/>
                                </a:prstGeom>
                                <a:solidFill>
                                  <a:schemeClr val="accent2"/>
                                </a:solidFill>
                                <a:ln w="9525">
                                  <a:noFill/>
                                  <a:miter lim="800000"/>
                                  <a:headEnd/>
                                  <a:tailEnd/>
                                </a:ln>
                              </pic:spPr>
                            </pic:pic>
                          </a:graphicData>
                        </a:graphic>
                      </wp:inline>
                    </w:drawing>
                  </w:r>
                </w:p>
                <w:p w:rsidR="00C5770A" w:rsidRPr="009C2F13" w:rsidRDefault="00C5770A" w:rsidP="00C5770A">
                  <w:pPr>
                    <w:pStyle w:val="NoSpacing"/>
                    <w:pBdr>
                      <w:bottom w:val="single" w:sz="12" w:space="0" w:color="auto"/>
                    </w:pBdr>
                    <w:rPr>
                      <w:rFonts w:ascii="Bodoni MT Condensed" w:hAnsi="Bodoni MT Condensed"/>
                      <w:b/>
                      <w:i/>
                      <w:szCs w:val="26"/>
                      <w:lang w:val="en-US"/>
                    </w:rPr>
                  </w:pPr>
                </w:p>
                <w:p w:rsidR="00C5770A" w:rsidRPr="009C2F13" w:rsidRDefault="00C5770A" w:rsidP="00C5770A">
                  <w:pPr>
                    <w:pStyle w:val="NoSpacing"/>
                    <w:pBdr>
                      <w:bottom w:val="single" w:sz="12" w:space="0" w:color="auto"/>
                    </w:pBdr>
                    <w:rPr>
                      <w:rFonts w:ascii="Bodoni MT Condensed" w:hAnsi="Bodoni MT Condensed"/>
                      <w:i/>
                      <w:szCs w:val="26"/>
                      <w:lang w:val="en-US"/>
                    </w:rPr>
                  </w:pPr>
                  <w:r w:rsidRPr="009C2F13">
                    <w:rPr>
                      <w:rFonts w:ascii="Bodoni MT Condensed" w:hAnsi="Bodoni MT Condensed"/>
                      <w:b/>
                      <w:i/>
                      <w:szCs w:val="26"/>
                      <w:lang w:val="en-US"/>
                    </w:rPr>
                    <w:t>Keywords</w:t>
                  </w:r>
                  <w:r w:rsidRPr="009C2F13">
                    <w:rPr>
                      <w:rFonts w:ascii="Bodoni MT Condensed" w:hAnsi="Bodoni MT Condensed"/>
                      <w:i/>
                      <w:szCs w:val="26"/>
                      <w:lang w:val="en-US"/>
                    </w:rPr>
                    <w:t xml:space="preserve">: </w:t>
                  </w:r>
                </w:p>
                <w:p w:rsidR="00C5770A" w:rsidRPr="009C2F13" w:rsidRDefault="00C5770A" w:rsidP="00C5770A">
                  <w:pPr>
                    <w:pStyle w:val="NoSpacing"/>
                    <w:pBdr>
                      <w:bottom w:val="single" w:sz="12" w:space="0" w:color="auto"/>
                    </w:pBdr>
                    <w:rPr>
                      <w:rFonts w:ascii="Bodoni MT Condensed" w:hAnsi="Bodoni MT Condensed"/>
                      <w:szCs w:val="26"/>
                      <w:lang w:val="en-US"/>
                    </w:rPr>
                  </w:pPr>
                  <w:r>
                    <w:rPr>
                      <w:rFonts w:ascii="Bodoni MT Condensed" w:hAnsi="Bodoni MT Condensed"/>
                      <w:i/>
                      <w:szCs w:val="26"/>
                      <w:lang w:val="en-US"/>
                    </w:rPr>
                    <w:t>Bible understanding; Ecology</w:t>
                  </w:r>
                </w:p>
                <w:p w:rsidR="00DE418A" w:rsidRPr="009C2F13" w:rsidRDefault="00DE418A" w:rsidP="00555629">
                  <w:pPr>
                    <w:pStyle w:val="NoSpacing"/>
                    <w:pBdr>
                      <w:bottom w:val="single" w:sz="12" w:space="0" w:color="auto"/>
                    </w:pBdr>
                    <w:rPr>
                      <w:rFonts w:ascii="Bodoni MT Condensed" w:hAnsi="Bodoni MT Condensed"/>
                      <w:szCs w:val="26"/>
                      <w:lang w:val="en-US"/>
                    </w:rPr>
                  </w:pPr>
                </w:p>
              </w:txbxContent>
            </v:textbox>
          </v:shape>
        </w:pict>
      </w:r>
    </w:p>
    <w:p w:rsidR="00555629" w:rsidRPr="00F15EF7" w:rsidRDefault="00B8373C" w:rsidP="001223C7">
      <w:pPr>
        <w:pStyle w:val="NoSpacing"/>
        <w:ind w:left="2160"/>
        <w:rPr>
          <w:b/>
        </w:rPr>
      </w:pPr>
      <w:r w:rsidRPr="00B8373C">
        <w:rPr>
          <w:rFonts w:cs="Times New Roman"/>
          <w:b/>
          <w:bCs/>
          <w:noProof/>
          <w:szCs w:val="24"/>
        </w:rPr>
        <w:pict>
          <v:line id="Straight Connector 5" o:spid="_x0000_s1031" style="position:absolute;left:0;text-align:left;z-index:251665408;visibility:visible;mso-width-relative:margin;mso-height-relative:margin" from="-1.75pt,.8pt" to="4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" strokecolor="#bc4542 [3045]"/>
        </w:pict>
      </w:r>
      <w:r w:rsidR="00555629" w:rsidRPr="00F15EF7">
        <w:rPr>
          <w:b/>
        </w:rPr>
        <w:t>Abstrak</w:t>
      </w:r>
    </w:p>
    <w:p w:rsidR="00861065" w:rsidRPr="00C5770A" w:rsidRDefault="00B8373C" w:rsidP="001223C7">
      <w:pPr>
        <w:shd w:val="clear" w:color="auto" w:fill="FFFFFF"/>
        <w:spacing w:after="0" w:line="240" w:lineRule="auto"/>
        <w:ind w:left="2160" w:firstLine="720"/>
        <w:jc w:val="both"/>
        <w:rPr>
          <w:rFonts w:ascii="Times New Roman" w:hAnsi="Times New Roman" w:cs="Times New Roman"/>
          <w:i/>
          <w:color w:val="auto"/>
          <w:sz w:val="24"/>
          <w:szCs w:val="24"/>
          <w:lang w:eastAsia="id-ID"/>
        </w:rPr>
      </w:pPr>
      <w:r w:rsidRPr="00B8373C">
        <w:rPr>
          <w:rFonts w:cs="Times New Roman"/>
          <w:b/>
          <w:bCs/>
          <w:noProof/>
          <w:color w:val="auto"/>
          <w:sz w:val="24"/>
          <w:szCs w:val="24"/>
        </w:rPr>
        <w:pict>
          <v:line id="Straight Connector 10" o:spid="_x0000_s1029" style="position:absolute;left:0;text-align:left;z-index:251668480;visibility:visible;mso-width-relative:margin;mso-height-relative:margin" from="-1.75pt,95.65pt" to="86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" strokecolor="#bc4542 [3045]"/>
        </w:pict>
      </w:r>
      <w:r w:rsidR="00D94F04" w:rsidRPr="00C5770A">
        <w:rPr>
          <w:rFonts w:ascii="Times New Roman" w:hAnsi="Times New Roman" w:cs="Times New Roman"/>
          <w:i/>
          <w:color w:val="auto"/>
          <w:sz w:val="24"/>
          <w:szCs w:val="24"/>
          <w:lang w:val="id-ID" w:eastAsia="id-ID"/>
        </w:rPr>
        <w:t xml:space="preserve">Berbagai cara dan latar belakang berbeda untuk menjadi guru PAK sehingga ada anggapan </w:t>
      </w:r>
      <w:r w:rsidR="00D94F04" w:rsidRPr="00C5770A">
        <w:rPr>
          <w:rFonts w:ascii="Times New Roman" w:hAnsi="Times New Roman" w:cs="Times New Roman"/>
          <w:i/>
          <w:color w:val="auto"/>
          <w:sz w:val="24"/>
          <w:szCs w:val="24"/>
          <w:lang w:val="nl-NL" w:eastAsia="id-ID"/>
        </w:rPr>
        <w:t>bahwa profesi sebagai guru PAK</w:t>
      </w:r>
      <w:r w:rsidR="00D94F04" w:rsidRPr="00C5770A">
        <w:rPr>
          <w:rFonts w:ascii="Times New Roman" w:hAnsi="Times New Roman" w:cs="Times New Roman"/>
          <w:i/>
          <w:color w:val="auto"/>
          <w:sz w:val="24"/>
          <w:szCs w:val="24"/>
          <w:lang w:val="id-ID" w:eastAsia="id-ID"/>
        </w:rPr>
        <w:t xml:space="preserve"> secara umum kurang diperhitungkan </w:t>
      </w:r>
      <w:r w:rsidR="00D94F04" w:rsidRPr="00C5770A">
        <w:rPr>
          <w:rFonts w:ascii="Times New Roman" w:hAnsi="Times New Roman" w:cs="Times New Roman"/>
          <w:i/>
          <w:color w:val="auto"/>
          <w:sz w:val="24"/>
          <w:szCs w:val="24"/>
          <w:lang w:val="nl-NL" w:eastAsia="id-ID"/>
        </w:rPr>
        <w:t xml:space="preserve"> sehingga </w:t>
      </w:r>
      <w:r w:rsidR="00D94F04" w:rsidRPr="00C5770A">
        <w:rPr>
          <w:rFonts w:ascii="Times New Roman" w:hAnsi="Times New Roman" w:cs="Times New Roman"/>
          <w:i/>
          <w:color w:val="auto"/>
          <w:sz w:val="24"/>
          <w:szCs w:val="24"/>
          <w:lang w:val="id-ID" w:eastAsia="id-ID"/>
        </w:rPr>
        <w:t>ada sebagian guru PAK</w:t>
      </w:r>
      <w:r w:rsidR="00D94F04" w:rsidRPr="00C5770A">
        <w:rPr>
          <w:rFonts w:ascii="Times New Roman" w:hAnsi="Times New Roman" w:cs="Times New Roman"/>
          <w:i/>
          <w:color w:val="auto"/>
          <w:sz w:val="24"/>
          <w:szCs w:val="24"/>
          <w:lang w:eastAsia="id-ID"/>
        </w:rPr>
        <w:t xml:space="preserve"> </w:t>
      </w:r>
      <w:r w:rsidR="00D94F04" w:rsidRPr="00C5770A">
        <w:rPr>
          <w:rFonts w:ascii="Times New Roman" w:hAnsi="Times New Roman" w:cs="Times New Roman"/>
          <w:i/>
          <w:color w:val="auto"/>
          <w:sz w:val="24"/>
          <w:szCs w:val="24"/>
          <w:lang w:val="id-ID" w:eastAsia="id-ID"/>
        </w:rPr>
        <w:t>kurang</w:t>
      </w:r>
      <w:r w:rsidR="00D94F04" w:rsidRPr="00C5770A">
        <w:rPr>
          <w:rFonts w:ascii="Times New Roman" w:hAnsi="Times New Roman" w:cs="Times New Roman"/>
          <w:i/>
          <w:color w:val="auto"/>
          <w:sz w:val="24"/>
          <w:szCs w:val="24"/>
          <w:lang w:val="nl-NL" w:eastAsia="id-ID"/>
        </w:rPr>
        <w:t xml:space="preserve"> tanggungjawab </w:t>
      </w:r>
      <w:r w:rsidR="00D94F04" w:rsidRPr="00C5770A">
        <w:rPr>
          <w:rFonts w:ascii="Times New Roman" w:hAnsi="Times New Roman" w:cs="Times New Roman"/>
          <w:i/>
          <w:color w:val="auto"/>
          <w:sz w:val="24"/>
          <w:szCs w:val="24"/>
          <w:lang w:val="id-ID" w:eastAsia="id-ID"/>
        </w:rPr>
        <w:t xml:space="preserve">dan berintegritas dalam  tugas pengajarannya padahal pemerintah, institusi atau sekolah memberi kepercayaan pada guru PAK untuk mengajar secara religius anak didik untuk tujuan baik. </w:t>
      </w:r>
      <w:r w:rsidR="00D94F04" w:rsidRPr="00C5770A">
        <w:rPr>
          <w:rFonts w:ascii="Times New Roman" w:hAnsi="Times New Roman" w:cs="Times New Roman"/>
          <w:i/>
          <w:color w:val="auto"/>
          <w:sz w:val="24"/>
          <w:szCs w:val="24"/>
          <w:lang w:val="nl-NL" w:eastAsia="id-ID"/>
        </w:rPr>
        <w:t xml:space="preserve"> Walaupun profesi ini dipandang rendah tetapi sebenarnya memiliki tugas dan tanggungjawab yang berat.  Mereka adalah pengajar kebenaran firman Allah yang hidup.  Oleh karena itu guru PAK belajar dari teladan </w:t>
      </w:r>
      <w:r w:rsidR="00D94F04" w:rsidRPr="00C5770A">
        <w:rPr>
          <w:rFonts w:ascii="Times New Roman" w:hAnsi="Times New Roman" w:cs="Times New Roman"/>
          <w:i/>
          <w:color w:val="auto"/>
          <w:sz w:val="24"/>
          <w:szCs w:val="24"/>
          <w:lang w:val="id-ID" w:eastAsia="id-ID"/>
        </w:rPr>
        <w:t xml:space="preserve">dan integritas </w:t>
      </w:r>
      <w:r w:rsidR="00D94F04" w:rsidRPr="00C5770A">
        <w:rPr>
          <w:rFonts w:ascii="Times New Roman" w:hAnsi="Times New Roman" w:cs="Times New Roman"/>
          <w:i/>
          <w:color w:val="auto"/>
          <w:sz w:val="24"/>
          <w:szCs w:val="24"/>
          <w:lang w:val="nl-NL" w:eastAsia="id-ID"/>
        </w:rPr>
        <w:t>Tuhan Yesus Sang</w:t>
      </w:r>
      <w:r w:rsidR="00C5770A" w:rsidRPr="00C5770A">
        <w:rPr>
          <w:rFonts w:ascii="Times New Roman" w:hAnsi="Times New Roman" w:cs="Times New Roman"/>
          <w:i/>
          <w:color w:val="auto"/>
          <w:sz w:val="24"/>
          <w:szCs w:val="24"/>
          <w:lang w:val="nl-NL" w:eastAsia="id-ID"/>
        </w:rPr>
        <w:t xml:space="preserve"> </w:t>
      </w:r>
      <w:r w:rsidR="00D94F04" w:rsidRPr="00C5770A">
        <w:rPr>
          <w:rFonts w:ascii="Times New Roman" w:hAnsi="Times New Roman" w:cs="Times New Roman"/>
          <w:i/>
          <w:color w:val="auto"/>
          <w:sz w:val="24"/>
          <w:szCs w:val="24"/>
          <w:lang w:val="nl-NL" w:eastAsia="id-ID"/>
        </w:rPr>
        <w:t>Guru Agung, di mana Dia yang mulia juga tela</w:t>
      </w:r>
      <w:r w:rsidR="00D94F04" w:rsidRPr="00C5770A">
        <w:rPr>
          <w:rFonts w:ascii="Times New Roman" w:hAnsi="Times New Roman" w:cs="Times New Roman"/>
          <w:i/>
          <w:color w:val="auto"/>
          <w:sz w:val="24"/>
          <w:szCs w:val="24"/>
          <w:lang w:val="id-ID" w:eastAsia="id-ID"/>
        </w:rPr>
        <w:t>dan mengajar dengan ketetapanhati kokoh, sempurna dimana kata dan perbuatannya sesuai</w:t>
      </w:r>
      <w:r w:rsidR="00D94F04" w:rsidRPr="00C5770A">
        <w:rPr>
          <w:rFonts w:ascii="Times New Roman" w:hAnsi="Times New Roman" w:cs="Times New Roman"/>
          <w:i/>
          <w:color w:val="auto"/>
          <w:sz w:val="24"/>
          <w:szCs w:val="24"/>
          <w:lang w:val="nl-NL" w:eastAsia="id-ID"/>
        </w:rPr>
        <w:t>. </w:t>
      </w:r>
      <w:r w:rsidR="00D94F04" w:rsidRPr="00C5770A">
        <w:rPr>
          <w:rFonts w:ascii="Times New Roman" w:hAnsi="Times New Roman" w:cs="Times New Roman"/>
          <w:i/>
          <w:color w:val="auto"/>
          <w:sz w:val="24"/>
          <w:szCs w:val="24"/>
          <w:lang w:val="id-ID" w:eastAsia="id-ID"/>
        </w:rPr>
        <w:t>G</w:t>
      </w:r>
      <w:r w:rsidR="00D94F04" w:rsidRPr="00C5770A">
        <w:rPr>
          <w:rFonts w:ascii="Times New Roman" w:hAnsi="Times New Roman" w:cs="Times New Roman"/>
          <w:i/>
          <w:color w:val="auto"/>
          <w:sz w:val="24"/>
          <w:szCs w:val="24"/>
          <w:lang w:val="nl-NL" w:eastAsia="id-ID"/>
        </w:rPr>
        <w:t>uru PAK</w:t>
      </w:r>
      <w:r w:rsidR="00D94F04" w:rsidRPr="00C5770A">
        <w:rPr>
          <w:rFonts w:ascii="Times New Roman" w:hAnsi="Times New Roman" w:cs="Times New Roman"/>
          <w:i/>
          <w:color w:val="auto"/>
          <w:sz w:val="24"/>
          <w:szCs w:val="24"/>
          <w:lang w:val="id-ID" w:eastAsia="id-ID"/>
        </w:rPr>
        <w:t>sebenarnya adalah panggilan utuh dalam</w:t>
      </w:r>
      <w:r w:rsidR="00D94F04" w:rsidRPr="00C5770A">
        <w:rPr>
          <w:rFonts w:ascii="Times New Roman" w:hAnsi="Times New Roman" w:cs="Times New Roman"/>
          <w:i/>
          <w:color w:val="auto"/>
          <w:sz w:val="24"/>
          <w:szCs w:val="24"/>
          <w:lang w:val="nl-NL" w:eastAsia="id-ID"/>
        </w:rPr>
        <w:t xml:space="preserve"> menyampaikan kebenaran Firman Allah demi masa depan anak didik di dalam Tuhan.  Guru PAK yang tidak </w:t>
      </w:r>
      <w:r w:rsidR="00D94F04" w:rsidRPr="00C5770A">
        <w:rPr>
          <w:rFonts w:ascii="Times New Roman" w:hAnsi="Times New Roman" w:cs="Times New Roman"/>
          <w:i/>
          <w:color w:val="auto"/>
          <w:sz w:val="24"/>
          <w:szCs w:val="24"/>
          <w:lang w:val="id-ID" w:eastAsia="id-ID"/>
        </w:rPr>
        <w:t xml:space="preserve">berintegritas </w:t>
      </w:r>
      <w:r w:rsidR="00D94F04" w:rsidRPr="00C5770A">
        <w:rPr>
          <w:rFonts w:ascii="Times New Roman" w:hAnsi="Times New Roman" w:cs="Times New Roman"/>
          <w:i/>
          <w:color w:val="auto"/>
          <w:sz w:val="24"/>
          <w:szCs w:val="24"/>
          <w:lang w:val="nl-NL" w:eastAsia="id-ID"/>
        </w:rPr>
        <w:t xml:space="preserve">dan </w:t>
      </w:r>
      <w:r w:rsidR="00D94F04" w:rsidRPr="00C5770A">
        <w:rPr>
          <w:rFonts w:ascii="Times New Roman" w:hAnsi="Times New Roman" w:cs="Times New Roman"/>
          <w:i/>
          <w:color w:val="auto"/>
          <w:sz w:val="24"/>
          <w:szCs w:val="24"/>
          <w:lang w:val="id-ID" w:eastAsia="id-ID"/>
        </w:rPr>
        <w:t>ber</w:t>
      </w:r>
      <w:r w:rsidR="00D94F04" w:rsidRPr="00C5770A">
        <w:rPr>
          <w:rFonts w:ascii="Times New Roman" w:hAnsi="Times New Roman" w:cs="Times New Roman"/>
          <w:i/>
          <w:color w:val="auto"/>
          <w:sz w:val="24"/>
          <w:szCs w:val="24"/>
          <w:lang w:val="nl-NL" w:eastAsia="id-ID"/>
        </w:rPr>
        <w:t>tanggung</w:t>
      </w:r>
      <w:r w:rsidR="002933F5" w:rsidRPr="00C5770A">
        <w:rPr>
          <w:rFonts w:ascii="Times New Roman" w:hAnsi="Times New Roman" w:cs="Times New Roman"/>
          <w:i/>
          <w:color w:val="auto"/>
          <w:sz w:val="24"/>
          <w:szCs w:val="24"/>
          <w:lang w:val="nl-NL" w:eastAsia="id-ID"/>
        </w:rPr>
        <w:t xml:space="preserve">- </w:t>
      </w:r>
      <w:r w:rsidR="00D94F04" w:rsidRPr="00C5770A">
        <w:rPr>
          <w:rFonts w:ascii="Times New Roman" w:hAnsi="Times New Roman" w:cs="Times New Roman"/>
          <w:i/>
          <w:color w:val="auto"/>
          <w:sz w:val="24"/>
          <w:szCs w:val="24"/>
          <w:lang w:val="nl-NL" w:eastAsia="id-ID"/>
        </w:rPr>
        <w:t>jawab serta tidak mengikuti teladan Tuhan Yesus Sang Guru Agung akan membawa dampak yang sangat buruk bagi anak didiknya, karena mereka memutarbalikan kebenaran Firman Allah untuk kepentingan sendiri.  Tetapi guru PAK yang bijaksana akan tunduk di bawah otoritas Firman Allah yang hidup yaitu Kristus memiliki sikap yang takut akan Tuhan, integritas, hamba dan rela berkorban.  Guru PAK adalah alat di tangan Tuhan  dalam mengajar kebenaran firman Allah kepada anak didiknya.</w:t>
      </w:r>
    </w:p>
    <w:p w:rsidR="00861065" w:rsidRPr="00C5770A" w:rsidRDefault="00861065" w:rsidP="001223C7">
      <w:pPr>
        <w:pStyle w:val="NoSpacing"/>
        <w:ind w:left="2160"/>
        <w:jc w:val="both"/>
        <w:rPr>
          <w:i/>
          <w:szCs w:val="24"/>
          <w:lang w:val="en-US"/>
        </w:rPr>
      </w:pPr>
    </w:p>
    <w:p w:rsidR="00C5770A" w:rsidRPr="00C5770A" w:rsidRDefault="00C5770A" w:rsidP="001223C7">
      <w:pPr>
        <w:pStyle w:val="NoSpacing"/>
        <w:ind w:left="2160"/>
        <w:jc w:val="both"/>
        <w:rPr>
          <w:b/>
          <w:i/>
          <w:szCs w:val="24"/>
          <w:lang w:val="en-US"/>
        </w:rPr>
      </w:pPr>
      <w:r w:rsidRPr="00C5770A">
        <w:rPr>
          <w:b/>
          <w:i/>
          <w:szCs w:val="24"/>
          <w:lang w:val="en-US"/>
        </w:rPr>
        <w:t>Abstract</w:t>
      </w:r>
    </w:p>
    <w:p w:rsidR="00861065" w:rsidRPr="00C5770A" w:rsidRDefault="00C5770A" w:rsidP="001223C7">
      <w:pPr>
        <w:pStyle w:val="NoSpacing"/>
        <w:ind w:left="2160"/>
        <w:jc w:val="both"/>
        <w:rPr>
          <w:i/>
          <w:szCs w:val="24"/>
          <w:lang w:val="en-US"/>
        </w:rPr>
      </w:pPr>
      <w:r w:rsidRPr="00C5770A">
        <w:rPr>
          <w:i/>
          <w:szCs w:val="24"/>
          <w:lang w:val="en-US"/>
        </w:rPr>
        <w:t>Different ways and different backgrounds to become PAK teachers so that there is an assumption that the profession as a PAK teacher is generally not taken into account so that some PAK teachers lack responsibility and integrity in their teaching assignments even though the government, institution or school gives confidence to PAK teachers to teach children students for good purposes. Although this profession is looked down upon but actually has heavy duties and responsibilities. They are teachers of the truth of the living word of God. Therefore the PAK teacher learns from the example and integrity of the Lord Jesus Sang</w:t>
      </w:r>
      <w:r w:rsidR="0056008C">
        <w:rPr>
          <w:i/>
          <w:szCs w:val="24"/>
          <w:lang w:val="en-US"/>
        </w:rPr>
        <w:t xml:space="preserve"> </w:t>
      </w:r>
      <w:r w:rsidRPr="00C5770A">
        <w:rPr>
          <w:i/>
          <w:szCs w:val="24"/>
          <w:lang w:val="en-US"/>
        </w:rPr>
        <w:t xml:space="preserve">Guru Agung, where He who is noble is also an example of </w:t>
      </w:r>
      <w:r w:rsidRPr="00C5770A">
        <w:rPr>
          <w:i/>
          <w:szCs w:val="24"/>
          <w:lang w:val="en-US"/>
        </w:rPr>
        <w:lastRenderedPageBreak/>
        <w:t>teaching with a firm, perfect determination in which words and deeds are appropriate. The actual PAK teacher is a complete call to convey the truth of God's Word for the sake of the future of students in God. PAK teachers who have no integrity and are responsible and do not follow the example of the Lord Jesus the Great Teacher will have a very bad impact on their students, because they distort the truth of God's Word for their own sake. But wise PAK teachers will submit to the authority of the living Word of God, namely Christ has a God-fearing attitude, integrity, servitude and sacrifice. PAK teacher is a tool in God's hands in teaching the truth of God's word to their students.</w:t>
      </w:r>
    </w:p>
    <w:p w:rsidR="00861065" w:rsidRDefault="00B8373C" w:rsidP="001223C7">
      <w:pPr>
        <w:pStyle w:val="NoSpacing"/>
        <w:ind w:left="2160"/>
        <w:jc w:val="both"/>
        <w:rPr>
          <w:i/>
          <w:lang w:val="en-US"/>
        </w:rPr>
      </w:pPr>
      <w:r w:rsidRPr="00B8373C">
        <w:rPr>
          <w:rFonts w:cs="Times New Roman"/>
          <w:b/>
          <w:bCs/>
          <w:noProof/>
          <w:szCs w:val="24"/>
        </w:rPr>
        <w:pict>
          <v:line id="Straight Connector 6" o:spid="_x0000_s1028" style="position:absolute;left:0;text-align:left;z-index:251666432;visibility:visible;mso-width-relative:margin;mso-height-relative:margin" from="-1.75pt,7.6pt" to="4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" strokecolor="#bc4542 [3045]"/>
        </w:pict>
      </w:r>
    </w:p>
    <w:p w:rsidR="00F15EF7" w:rsidRPr="00C5770A" w:rsidRDefault="00F15EF7" w:rsidP="001223C7">
      <w:pPr>
        <w:spacing w:after="0" w:line="360" w:lineRule="auto"/>
        <w:rPr>
          <w:rFonts w:ascii="Times New Roman" w:hAnsi="Times New Roman" w:cs="Times New Roman"/>
          <w:b/>
          <w:bCs/>
          <w:sz w:val="24"/>
          <w:szCs w:val="24"/>
        </w:rPr>
        <w:sectPr w:rsidR="00F15EF7" w:rsidRPr="00C5770A" w:rsidSect="004B2DD3">
          <w:headerReference w:type="even" r:id="rId9"/>
          <w:headerReference w:type="default" r:id="rId10"/>
          <w:footerReference w:type="even" r:id="rId11"/>
          <w:footerReference w:type="default" r:id="rId12"/>
          <w:footerReference w:type="first" r:id="rId13"/>
          <w:pgSz w:w="11907" w:h="16839" w:code="9"/>
          <w:pgMar w:top="1985" w:right="1418" w:bottom="1701" w:left="1985" w:header="540" w:footer="720" w:gutter="0"/>
          <w:pgNumType w:start="32"/>
          <w:cols w:space="720"/>
          <w:titlePg/>
          <w:docGrid w:linePitch="360"/>
        </w:sectPr>
      </w:pPr>
    </w:p>
    <w:p w:rsidR="009754F0" w:rsidRPr="00EC0F64" w:rsidRDefault="00EC0F64" w:rsidP="001223C7">
      <w:pPr>
        <w:pStyle w:val="NoSpacing"/>
        <w:spacing w:line="360" w:lineRule="auto"/>
        <w:jc w:val="both"/>
        <w:rPr>
          <w:b/>
        </w:rPr>
      </w:pPr>
      <w:r w:rsidRPr="00EC0F64">
        <w:rPr>
          <w:b/>
        </w:rPr>
        <w:lastRenderedPageBreak/>
        <w:t>PENDAHULUAN</w:t>
      </w:r>
    </w:p>
    <w:p w:rsidR="00C5770A" w:rsidRPr="00A66944" w:rsidRDefault="00C5770A" w:rsidP="001223C7">
      <w:pPr>
        <w:shd w:val="clear" w:color="auto" w:fill="FFFFFF"/>
        <w:spacing w:after="0" w:line="360" w:lineRule="auto"/>
        <w:ind w:firstLine="720"/>
        <w:jc w:val="both"/>
        <w:rPr>
          <w:rFonts w:ascii="Times New Roman" w:hAnsi="Times New Roman" w:cs="Times New Roman"/>
          <w:color w:val="auto"/>
          <w:sz w:val="24"/>
          <w:szCs w:val="24"/>
          <w:lang w:eastAsia="id-ID"/>
        </w:rPr>
      </w:pPr>
      <w:r w:rsidRPr="00A66944">
        <w:rPr>
          <w:rFonts w:ascii="Times New Roman" w:hAnsi="Times New Roman" w:cs="Times New Roman"/>
          <w:color w:val="auto"/>
          <w:sz w:val="24"/>
          <w:szCs w:val="24"/>
          <w:lang w:val="id-ID" w:eastAsia="id-ID"/>
        </w:rPr>
        <w:t>Pendidikan di sekolah formal</w:t>
      </w:r>
      <w:r w:rsidRPr="00A66944">
        <w:rPr>
          <w:rFonts w:ascii="Times New Roman" w:hAnsi="Times New Roman" w:cs="Times New Roman"/>
          <w:color w:val="auto"/>
          <w:sz w:val="24"/>
          <w:szCs w:val="24"/>
          <w:lang w:val="nl-NL" w:eastAsia="id-ID"/>
        </w:rPr>
        <w:t xml:space="preserve"> merupakan unsur penting</w:t>
      </w:r>
      <w:r w:rsidRPr="00A66944">
        <w:rPr>
          <w:rFonts w:ascii="Times New Roman" w:hAnsi="Times New Roman" w:cs="Times New Roman"/>
          <w:color w:val="auto"/>
          <w:sz w:val="24"/>
          <w:szCs w:val="24"/>
          <w:lang w:val="id-ID" w:eastAsia="id-ID"/>
        </w:rPr>
        <w:t xml:space="preserve"> dengan membutuhkan seorang pendidik</w:t>
      </w:r>
      <w:r w:rsidRPr="00A66944">
        <w:rPr>
          <w:rFonts w:ascii="Times New Roman" w:hAnsi="Times New Roman" w:cs="Times New Roman"/>
          <w:color w:val="auto"/>
          <w:sz w:val="24"/>
          <w:szCs w:val="24"/>
          <w:lang w:val="nl-NL" w:eastAsia="id-ID"/>
        </w:rPr>
        <w:t xml:space="preserve"> dalam proses belajar mengajar,</w:t>
      </w:r>
      <w:r w:rsidRPr="00A66944">
        <w:rPr>
          <w:rFonts w:ascii="Times New Roman" w:hAnsi="Times New Roman" w:cs="Times New Roman"/>
          <w:color w:val="auto"/>
          <w:sz w:val="24"/>
          <w:szCs w:val="24"/>
          <w:lang w:val="id-ID" w:eastAsia="id-ID"/>
        </w:rPr>
        <w:t xml:space="preserve"> dimana seorang guru sebagai pendidik</w:t>
      </w:r>
      <w:r w:rsidRPr="00A66944">
        <w:rPr>
          <w:rFonts w:ascii="Times New Roman" w:hAnsi="Times New Roman" w:cs="Times New Roman"/>
          <w:color w:val="auto"/>
          <w:sz w:val="24"/>
          <w:szCs w:val="24"/>
          <w:lang w:val="nl-NL" w:eastAsia="id-ID"/>
        </w:rPr>
        <w:t xml:space="preserve"> memiliki tanggung jawab yang besar</w:t>
      </w:r>
      <w:r w:rsidRPr="00A66944">
        <w:rPr>
          <w:rFonts w:ascii="Times New Roman" w:hAnsi="Times New Roman" w:cs="Times New Roman"/>
          <w:color w:val="auto"/>
          <w:sz w:val="24"/>
          <w:szCs w:val="24"/>
          <w:lang w:val="id-ID" w:eastAsia="id-ID"/>
        </w:rPr>
        <w:t xml:space="preserve"> dalam proses kemampuan anak didik</w:t>
      </w:r>
      <w:r w:rsidRPr="00A66944">
        <w:rPr>
          <w:rFonts w:ascii="Times New Roman" w:hAnsi="Times New Roman" w:cs="Times New Roman"/>
          <w:color w:val="auto"/>
          <w:sz w:val="24"/>
          <w:szCs w:val="24"/>
          <w:lang w:val="nl-NL" w:eastAsia="id-ID"/>
        </w:rPr>
        <w:t xml:space="preserve">.  Guru </w:t>
      </w:r>
      <w:r w:rsidRPr="00A66944">
        <w:rPr>
          <w:rFonts w:ascii="Times New Roman" w:hAnsi="Times New Roman" w:cs="Times New Roman"/>
          <w:color w:val="auto"/>
          <w:sz w:val="24"/>
          <w:szCs w:val="24"/>
          <w:lang w:val="id-ID" w:eastAsia="id-ID"/>
        </w:rPr>
        <w:t>sebagai pengajar, p</w:t>
      </w:r>
      <w:r w:rsidRPr="00A66944">
        <w:rPr>
          <w:rFonts w:ascii="Times New Roman" w:hAnsi="Times New Roman" w:cs="Times New Roman"/>
          <w:color w:val="auto"/>
          <w:sz w:val="24"/>
          <w:szCs w:val="24"/>
          <w:lang w:val="nl-NL" w:eastAsia="id-ID"/>
        </w:rPr>
        <w:t>embimbing anak didik untuk menge</w:t>
      </w:r>
      <w:r w:rsidRPr="00A66944">
        <w:rPr>
          <w:rFonts w:ascii="Times New Roman" w:hAnsi="Times New Roman" w:cs="Times New Roman"/>
          <w:color w:val="auto"/>
          <w:sz w:val="24"/>
          <w:szCs w:val="24"/>
          <w:lang w:val="id-ID" w:eastAsia="id-ID"/>
        </w:rPr>
        <w:t xml:space="preserve">tahui, </w:t>
      </w:r>
      <w:r w:rsidRPr="00A66944">
        <w:rPr>
          <w:rFonts w:ascii="Times New Roman" w:hAnsi="Times New Roman" w:cs="Times New Roman"/>
          <w:color w:val="auto"/>
          <w:sz w:val="24"/>
          <w:szCs w:val="24"/>
          <w:lang w:val="nl-NL" w:eastAsia="id-ID"/>
        </w:rPr>
        <w:t xml:space="preserve"> memahami</w:t>
      </w:r>
      <w:r w:rsidRPr="00A66944">
        <w:rPr>
          <w:rFonts w:ascii="Times New Roman" w:hAnsi="Times New Roman" w:cs="Times New Roman"/>
          <w:color w:val="auto"/>
          <w:sz w:val="24"/>
          <w:szCs w:val="24"/>
          <w:lang w:val="id-ID" w:eastAsia="id-ID"/>
        </w:rPr>
        <w:t>, mempraktek</w:t>
      </w:r>
      <w:r>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val="id-ID" w:eastAsia="id-ID"/>
        </w:rPr>
        <w:t xml:space="preserve">kan </w:t>
      </w:r>
      <w:r w:rsidRPr="00A66944">
        <w:rPr>
          <w:rFonts w:ascii="Times New Roman" w:hAnsi="Times New Roman" w:cs="Times New Roman"/>
          <w:color w:val="auto"/>
          <w:sz w:val="24"/>
          <w:szCs w:val="24"/>
          <w:lang w:val="nl-NL" w:eastAsia="id-ID"/>
        </w:rPr>
        <w:t xml:space="preserve"> </w:t>
      </w:r>
      <w:r>
        <w:rPr>
          <w:rFonts w:ascii="Times New Roman" w:hAnsi="Times New Roman" w:cs="Times New Roman"/>
          <w:color w:val="auto"/>
          <w:sz w:val="24"/>
          <w:szCs w:val="24"/>
          <w:lang w:val="id-ID" w:eastAsia="id-ID"/>
        </w:rPr>
        <w:t>hal yang disampai</w:t>
      </w:r>
      <w:r w:rsidRPr="00A66944">
        <w:rPr>
          <w:rFonts w:ascii="Times New Roman" w:hAnsi="Times New Roman" w:cs="Times New Roman"/>
          <w:color w:val="auto"/>
          <w:sz w:val="24"/>
          <w:szCs w:val="24"/>
          <w:lang w:val="id-ID" w:eastAsia="id-ID"/>
        </w:rPr>
        <w:t xml:space="preserve">kan </w:t>
      </w:r>
      <w:r w:rsidRPr="00A66944">
        <w:rPr>
          <w:rFonts w:ascii="Times New Roman" w:hAnsi="Times New Roman" w:cs="Times New Roman"/>
          <w:color w:val="auto"/>
          <w:sz w:val="24"/>
          <w:szCs w:val="24"/>
          <w:lang w:val="nl-NL" w:eastAsia="id-ID"/>
        </w:rPr>
        <w:t xml:space="preserve"> yang berkaitan dengan pendidikan. </w:t>
      </w:r>
      <w:r w:rsidRPr="00A66944">
        <w:rPr>
          <w:rFonts w:ascii="Times New Roman" w:hAnsi="Times New Roman" w:cs="Times New Roman"/>
          <w:color w:val="auto"/>
          <w:sz w:val="24"/>
          <w:szCs w:val="24"/>
          <w:lang w:val="id-ID" w:eastAsia="id-ID"/>
        </w:rPr>
        <w:t>Dalam proses belajar mengajar di sekolah, guru adalah p</w:t>
      </w:r>
      <w:r w:rsidRPr="00A66944">
        <w:rPr>
          <w:rFonts w:ascii="Times New Roman" w:hAnsi="Times New Roman" w:cs="Times New Roman"/>
          <w:color w:val="auto"/>
          <w:sz w:val="24"/>
          <w:szCs w:val="24"/>
          <w:lang w:val="nl-NL" w:eastAsia="id-ID"/>
        </w:rPr>
        <w:t xml:space="preserve">rofesi </w:t>
      </w:r>
      <w:r w:rsidRPr="00A66944">
        <w:rPr>
          <w:rFonts w:ascii="Times New Roman" w:hAnsi="Times New Roman" w:cs="Times New Roman"/>
          <w:color w:val="auto"/>
          <w:sz w:val="24"/>
          <w:szCs w:val="24"/>
          <w:lang w:val="id-ID" w:eastAsia="id-ID"/>
        </w:rPr>
        <w:t xml:space="preserve">yang sangat </w:t>
      </w:r>
      <w:r w:rsidRPr="00A66944">
        <w:rPr>
          <w:rFonts w:ascii="Times New Roman" w:hAnsi="Times New Roman" w:cs="Times New Roman"/>
          <w:color w:val="auto"/>
          <w:sz w:val="24"/>
          <w:szCs w:val="24"/>
          <w:lang w:val="nl-NL" w:eastAsia="id-ID"/>
        </w:rPr>
        <w:t>penting untuk pelaksanaan</w:t>
      </w:r>
      <w:r w:rsidRPr="00A66944">
        <w:rPr>
          <w:rFonts w:ascii="Times New Roman" w:hAnsi="Times New Roman" w:cs="Times New Roman"/>
          <w:color w:val="auto"/>
          <w:sz w:val="24"/>
          <w:szCs w:val="24"/>
          <w:lang w:val="id-ID" w:eastAsia="id-ID"/>
        </w:rPr>
        <w:t xml:space="preserve">nya </w:t>
      </w:r>
      <w:r w:rsidRPr="00A66944">
        <w:rPr>
          <w:rFonts w:ascii="Times New Roman" w:hAnsi="Times New Roman" w:cs="Times New Roman"/>
          <w:color w:val="auto"/>
          <w:sz w:val="24"/>
          <w:szCs w:val="24"/>
          <w:lang w:val="nl-NL" w:eastAsia="id-ID"/>
        </w:rPr>
        <w:t xml:space="preserve"> khususnya dalam mendidik dan mengajar.  </w:t>
      </w:r>
      <w:r w:rsidRPr="00A66944">
        <w:rPr>
          <w:rFonts w:ascii="Times New Roman" w:hAnsi="Times New Roman" w:cs="Times New Roman"/>
          <w:color w:val="auto"/>
          <w:sz w:val="24"/>
          <w:szCs w:val="24"/>
          <w:lang w:val="id-ID" w:eastAsia="id-ID"/>
        </w:rPr>
        <w:t xml:space="preserve">Demikian </w:t>
      </w:r>
      <w:r w:rsidRPr="00A66944">
        <w:rPr>
          <w:rFonts w:ascii="Times New Roman" w:hAnsi="Times New Roman" w:cs="Times New Roman"/>
          <w:color w:val="auto"/>
          <w:sz w:val="24"/>
          <w:szCs w:val="24"/>
          <w:lang w:val="nl-NL" w:eastAsia="id-ID"/>
        </w:rPr>
        <w:t> </w:t>
      </w:r>
      <w:r w:rsidRPr="00A66944">
        <w:rPr>
          <w:rFonts w:ascii="Times New Roman" w:hAnsi="Times New Roman" w:cs="Times New Roman"/>
          <w:color w:val="auto"/>
          <w:sz w:val="24"/>
          <w:szCs w:val="24"/>
          <w:lang w:eastAsia="id-ID"/>
        </w:rPr>
        <w:t>Guru Pendidikan Agama Kristen (PAK) me</w:t>
      </w:r>
      <w:r w:rsidRPr="00A66944">
        <w:rPr>
          <w:rFonts w:ascii="Times New Roman" w:hAnsi="Times New Roman" w:cs="Times New Roman"/>
          <w:color w:val="auto"/>
          <w:sz w:val="24"/>
          <w:szCs w:val="24"/>
          <w:lang w:val="id-ID" w:eastAsia="id-ID"/>
        </w:rPr>
        <w:t xml:space="preserve">njadi </w:t>
      </w:r>
      <w:r w:rsidRPr="00A66944">
        <w:rPr>
          <w:rFonts w:ascii="Times New Roman" w:hAnsi="Times New Roman" w:cs="Times New Roman"/>
          <w:color w:val="auto"/>
          <w:sz w:val="24"/>
          <w:szCs w:val="24"/>
          <w:lang w:eastAsia="id-ID"/>
        </w:rPr>
        <w:t xml:space="preserve"> bagian </w:t>
      </w:r>
      <w:r w:rsidRPr="00A66944">
        <w:rPr>
          <w:rFonts w:ascii="Times New Roman" w:hAnsi="Times New Roman" w:cs="Times New Roman"/>
          <w:color w:val="auto"/>
          <w:sz w:val="24"/>
          <w:szCs w:val="24"/>
          <w:lang w:val="id-ID" w:eastAsia="id-ID"/>
        </w:rPr>
        <w:t xml:space="preserve">penting dalam </w:t>
      </w:r>
      <w:r w:rsidRPr="00A66944">
        <w:rPr>
          <w:rFonts w:ascii="Times New Roman" w:hAnsi="Times New Roman" w:cs="Times New Roman"/>
          <w:color w:val="auto"/>
          <w:sz w:val="24"/>
          <w:szCs w:val="24"/>
          <w:lang w:eastAsia="id-ID"/>
        </w:rPr>
        <w:t xml:space="preserve"> profesi</w:t>
      </w:r>
      <w:r w:rsidRPr="00A66944">
        <w:rPr>
          <w:rFonts w:ascii="Times New Roman" w:hAnsi="Times New Roman" w:cs="Times New Roman"/>
          <w:color w:val="auto"/>
          <w:sz w:val="24"/>
          <w:szCs w:val="24"/>
          <w:lang w:val="id-ID" w:eastAsia="id-ID"/>
        </w:rPr>
        <w:t>nya</w:t>
      </w:r>
      <w:r w:rsidRPr="00A66944">
        <w:rPr>
          <w:rFonts w:ascii="Times New Roman" w:hAnsi="Times New Roman" w:cs="Times New Roman"/>
          <w:color w:val="auto"/>
          <w:sz w:val="24"/>
          <w:szCs w:val="24"/>
          <w:lang w:eastAsia="id-ID"/>
        </w:rPr>
        <w:t xml:space="preserve">.  Oleh karena itu, seorang yang memiliki </w:t>
      </w:r>
      <w:r w:rsidRPr="00A66944">
        <w:rPr>
          <w:rFonts w:ascii="Times New Roman" w:hAnsi="Times New Roman" w:cs="Times New Roman"/>
          <w:color w:val="auto"/>
          <w:sz w:val="24"/>
          <w:szCs w:val="24"/>
          <w:lang w:val="id-ID" w:eastAsia="id-ID"/>
        </w:rPr>
        <w:t xml:space="preserve">profesi </w:t>
      </w:r>
      <w:r w:rsidRPr="00A66944">
        <w:rPr>
          <w:rFonts w:ascii="Times New Roman" w:hAnsi="Times New Roman" w:cs="Times New Roman"/>
          <w:color w:val="auto"/>
          <w:sz w:val="24"/>
          <w:szCs w:val="24"/>
          <w:lang w:eastAsia="id-ID"/>
        </w:rPr>
        <w:t xml:space="preserve"> sebagai pendidik adalah seorang yang </w:t>
      </w:r>
      <w:r w:rsidRPr="00A66944">
        <w:rPr>
          <w:rFonts w:ascii="Times New Roman" w:hAnsi="Times New Roman" w:cs="Times New Roman"/>
          <w:color w:val="auto"/>
          <w:sz w:val="24"/>
          <w:szCs w:val="24"/>
          <w:lang w:val="id-ID" w:eastAsia="id-ID"/>
        </w:rPr>
        <w:t>bekerja</w:t>
      </w:r>
      <w:r w:rsidRPr="00A66944">
        <w:rPr>
          <w:rFonts w:ascii="Times New Roman" w:hAnsi="Times New Roman" w:cs="Times New Roman"/>
          <w:color w:val="auto"/>
          <w:sz w:val="24"/>
          <w:szCs w:val="24"/>
          <w:lang w:eastAsia="id-ID"/>
        </w:rPr>
        <w:t xml:space="preserve"> dalam melaksanakan tugas</w:t>
      </w:r>
      <w:r w:rsidRPr="00A66944">
        <w:rPr>
          <w:rFonts w:ascii="Times New Roman" w:hAnsi="Times New Roman" w:cs="Times New Roman"/>
          <w:color w:val="auto"/>
          <w:sz w:val="24"/>
          <w:szCs w:val="24"/>
          <w:lang w:val="id-ID" w:eastAsia="id-ID"/>
        </w:rPr>
        <w:t xml:space="preserve"> profesionaln</w:t>
      </w:r>
      <w:r>
        <w:rPr>
          <w:rFonts w:ascii="Times New Roman" w:hAnsi="Times New Roman" w:cs="Times New Roman"/>
          <w:color w:val="auto"/>
          <w:sz w:val="24"/>
          <w:szCs w:val="24"/>
          <w:lang w:eastAsia="id-ID"/>
        </w:rPr>
        <w:t>y</w:t>
      </w:r>
      <w:r w:rsidRPr="00A66944">
        <w:rPr>
          <w:rFonts w:ascii="Times New Roman" w:hAnsi="Times New Roman" w:cs="Times New Roman"/>
          <w:color w:val="auto"/>
          <w:sz w:val="24"/>
          <w:szCs w:val="24"/>
          <w:lang w:val="id-ID" w:eastAsia="id-ID"/>
        </w:rPr>
        <w:t>a</w:t>
      </w:r>
      <w:r>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eastAsia="id-ID"/>
        </w:rPr>
        <w:t xml:space="preserve">Firman Tuhan menegaskan bahwa tugas seorang guru </w:t>
      </w:r>
      <w:r w:rsidRPr="00A66944">
        <w:rPr>
          <w:rFonts w:ascii="Times New Roman" w:hAnsi="Times New Roman" w:cs="Times New Roman"/>
          <w:color w:val="auto"/>
          <w:sz w:val="24"/>
          <w:szCs w:val="24"/>
          <w:lang w:val="id-ID" w:eastAsia="id-ID"/>
        </w:rPr>
        <w:t xml:space="preserve">tidaklah sembarang guru </w:t>
      </w:r>
      <w:r w:rsidRPr="00A66944">
        <w:rPr>
          <w:rFonts w:ascii="Times New Roman" w:hAnsi="Times New Roman" w:cs="Times New Roman"/>
          <w:color w:val="auto"/>
          <w:sz w:val="24"/>
          <w:szCs w:val="24"/>
          <w:lang w:val="id-ID" w:eastAsia="id-ID"/>
        </w:rPr>
        <w:lastRenderedPageBreak/>
        <w:t>dimana pekerjaan guru tersebut harus dipertanggungjawabkan dihadapan Tuhan</w:t>
      </w:r>
      <w:r w:rsidRPr="00A66944">
        <w:rPr>
          <w:rFonts w:ascii="Times New Roman" w:hAnsi="Times New Roman" w:cs="Times New Roman"/>
          <w:color w:val="auto"/>
          <w:sz w:val="24"/>
          <w:szCs w:val="24"/>
          <w:lang w:eastAsia="id-ID"/>
        </w:rPr>
        <w:t xml:space="preserve">  (Yak. 3:1). </w:t>
      </w:r>
      <w:r w:rsidRPr="00A66944">
        <w:rPr>
          <w:rFonts w:ascii="Times New Roman" w:hAnsi="Times New Roman" w:cs="Times New Roman"/>
          <w:color w:val="auto"/>
          <w:sz w:val="24"/>
          <w:szCs w:val="24"/>
          <w:lang w:val="id-ID" w:eastAsia="id-ID"/>
        </w:rPr>
        <w:t xml:space="preserve"> Walau tanggung</w:t>
      </w:r>
      <w:r w:rsidR="0056008C">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val="id-ID" w:eastAsia="id-ID"/>
        </w:rPr>
        <w:t>jawab guru tidak sembarangan</w:t>
      </w:r>
      <w:r w:rsidRPr="00A66944">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val="id-ID" w:eastAsia="id-ID"/>
        </w:rPr>
        <w:t xml:space="preserve">bukan </w:t>
      </w:r>
      <w:r w:rsidRPr="00A66944">
        <w:rPr>
          <w:rFonts w:ascii="Times New Roman" w:hAnsi="Times New Roman" w:cs="Times New Roman"/>
          <w:color w:val="auto"/>
          <w:sz w:val="24"/>
          <w:szCs w:val="24"/>
          <w:lang w:eastAsia="id-ID"/>
        </w:rPr>
        <w:t xml:space="preserve"> berarti seorang yang </w:t>
      </w:r>
      <w:r w:rsidRPr="00A66944">
        <w:rPr>
          <w:rFonts w:ascii="Times New Roman" w:hAnsi="Times New Roman" w:cs="Times New Roman"/>
          <w:color w:val="auto"/>
          <w:sz w:val="24"/>
          <w:szCs w:val="24"/>
          <w:lang w:val="id-ID" w:eastAsia="id-ID"/>
        </w:rPr>
        <w:t>ditetapkan</w:t>
      </w:r>
      <w:r w:rsidRPr="00A66944">
        <w:rPr>
          <w:rFonts w:ascii="Times New Roman" w:hAnsi="Times New Roman" w:cs="Times New Roman"/>
          <w:color w:val="auto"/>
          <w:sz w:val="24"/>
          <w:szCs w:val="24"/>
          <w:lang w:eastAsia="id-ID"/>
        </w:rPr>
        <w:t xml:space="preserve"> menjadi guru </w:t>
      </w:r>
      <w:r w:rsidRPr="00A66944">
        <w:rPr>
          <w:rFonts w:ascii="Times New Roman" w:hAnsi="Times New Roman" w:cs="Times New Roman"/>
          <w:color w:val="auto"/>
          <w:sz w:val="24"/>
          <w:szCs w:val="24"/>
          <w:lang w:val="id-ID" w:eastAsia="id-ID"/>
        </w:rPr>
        <w:t xml:space="preserve"> melalui berbagai proses </w:t>
      </w:r>
      <w:r w:rsidRPr="00A66944">
        <w:rPr>
          <w:rFonts w:ascii="Times New Roman" w:hAnsi="Times New Roman" w:cs="Times New Roman"/>
          <w:color w:val="auto"/>
          <w:sz w:val="24"/>
          <w:szCs w:val="24"/>
          <w:lang w:eastAsia="id-ID"/>
        </w:rPr>
        <w:t xml:space="preserve">dapat melarikan diri dari tugas dan tanggungjawab yang  </w:t>
      </w:r>
      <w:r w:rsidR="001223C7">
        <w:rPr>
          <w:rFonts w:ascii="Times New Roman" w:hAnsi="Times New Roman" w:cs="Times New Roman"/>
          <w:color w:val="auto"/>
          <w:sz w:val="24"/>
          <w:szCs w:val="24"/>
          <w:lang w:val="id-ID" w:eastAsia="id-ID"/>
        </w:rPr>
        <w:t>di</w:t>
      </w:r>
      <w:r w:rsidRPr="00A66944">
        <w:rPr>
          <w:rFonts w:ascii="Times New Roman" w:hAnsi="Times New Roman" w:cs="Times New Roman"/>
          <w:color w:val="auto"/>
          <w:sz w:val="24"/>
          <w:szCs w:val="24"/>
          <w:lang w:eastAsia="id-ID"/>
        </w:rPr>
        <w:t>berikan</w:t>
      </w:r>
      <w:r w:rsidRPr="00A66944">
        <w:rPr>
          <w:rFonts w:ascii="Times New Roman" w:hAnsi="Times New Roman" w:cs="Times New Roman"/>
          <w:color w:val="auto"/>
          <w:sz w:val="24"/>
          <w:szCs w:val="24"/>
          <w:lang w:val="nl-NL" w:eastAsia="id-ID"/>
        </w:rPr>
        <w:t>. </w:t>
      </w:r>
      <w:r w:rsidR="001223C7">
        <w:rPr>
          <w:rFonts w:ascii="Times New Roman" w:hAnsi="Times New Roman" w:cs="Times New Roman"/>
          <w:color w:val="auto"/>
          <w:sz w:val="24"/>
          <w:szCs w:val="24"/>
          <w:lang w:val="nl-NL" w:eastAsia="id-ID"/>
        </w:rPr>
        <w:t xml:space="preserve"> </w:t>
      </w:r>
      <w:r w:rsidRPr="00A66944">
        <w:rPr>
          <w:rFonts w:ascii="Times New Roman" w:hAnsi="Times New Roman" w:cs="Times New Roman"/>
          <w:color w:val="auto"/>
          <w:sz w:val="24"/>
          <w:szCs w:val="24"/>
          <w:lang w:val="id-ID" w:eastAsia="id-ID"/>
        </w:rPr>
        <w:t>Melainkan</w:t>
      </w:r>
      <w:r w:rsidR="001223C7">
        <w:rPr>
          <w:rFonts w:ascii="Times New Roman" w:hAnsi="Times New Roman" w:cs="Times New Roman"/>
          <w:color w:val="auto"/>
          <w:sz w:val="24"/>
          <w:szCs w:val="24"/>
          <w:lang w:val="id-ID" w:eastAsia="id-ID"/>
        </w:rPr>
        <w:t xml:space="preserve"> sebagai seorang  guru PAK</w:t>
      </w:r>
      <w:r w:rsidRPr="00A66944">
        <w:rPr>
          <w:rFonts w:ascii="Times New Roman" w:hAnsi="Times New Roman" w:cs="Times New Roman"/>
          <w:color w:val="auto"/>
          <w:sz w:val="24"/>
          <w:szCs w:val="24"/>
          <w:lang w:val="id-ID" w:eastAsia="id-ID"/>
        </w:rPr>
        <w:t xml:space="preserve">, </w:t>
      </w:r>
      <w:r w:rsidRPr="00A66944">
        <w:rPr>
          <w:rFonts w:ascii="Times New Roman" w:hAnsi="Times New Roman" w:cs="Times New Roman"/>
          <w:color w:val="auto"/>
          <w:sz w:val="24"/>
          <w:szCs w:val="24"/>
          <w:lang w:eastAsia="id-ID"/>
        </w:rPr>
        <w:t xml:space="preserve">firman Tuhan mengingatkan dan mendorong </w:t>
      </w:r>
      <w:r w:rsidRPr="00A66944">
        <w:rPr>
          <w:rFonts w:ascii="Times New Roman" w:hAnsi="Times New Roman" w:cs="Times New Roman"/>
          <w:color w:val="auto"/>
          <w:sz w:val="24"/>
          <w:szCs w:val="24"/>
          <w:lang w:val="id-ID" w:eastAsia="id-ID"/>
        </w:rPr>
        <w:t xml:space="preserve">adanya </w:t>
      </w:r>
      <w:r w:rsidRPr="00A66944">
        <w:rPr>
          <w:rFonts w:ascii="Times New Roman" w:hAnsi="Times New Roman" w:cs="Times New Roman"/>
          <w:color w:val="auto"/>
          <w:sz w:val="24"/>
          <w:szCs w:val="24"/>
          <w:lang w:eastAsia="id-ID"/>
        </w:rPr>
        <w:t xml:space="preserve"> kesadaran dalam me</w:t>
      </w:r>
      <w:r w:rsidRPr="00A66944">
        <w:rPr>
          <w:rFonts w:ascii="Times New Roman" w:hAnsi="Times New Roman" w:cs="Times New Roman"/>
          <w:color w:val="auto"/>
          <w:sz w:val="24"/>
          <w:szCs w:val="24"/>
          <w:lang w:val="id-ID" w:eastAsia="id-ID"/>
        </w:rPr>
        <w:t xml:space="preserve">laksanakan </w:t>
      </w:r>
      <w:r w:rsidRPr="00A66944">
        <w:rPr>
          <w:rFonts w:ascii="Times New Roman" w:hAnsi="Times New Roman" w:cs="Times New Roman"/>
          <w:color w:val="auto"/>
          <w:sz w:val="24"/>
          <w:szCs w:val="24"/>
          <w:lang w:eastAsia="id-ID"/>
        </w:rPr>
        <w:t xml:space="preserve"> tugas dan tanggung</w:t>
      </w:r>
      <w:r w:rsidR="0056008C">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eastAsia="id-ID"/>
        </w:rPr>
        <w:t>jawabnya se</w:t>
      </w:r>
      <w:r w:rsidRPr="00A66944">
        <w:rPr>
          <w:rFonts w:ascii="Times New Roman" w:hAnsi="Times New Roman" w:cs="Times New Roman"/>
          <w:color w:val="auto"/>
          <w:sz w:val="24"/>
          <w:szCs w:val="24"/>
          <w:lang w:val="id-ID" w:eastAsia="id-ID"/>
        </w:rPr>
        <w:t xml:space="preserve">cara berkelanjutan dalam </w:t>
      </w:r>
      <w:r w:rsidRPr="00A66944">
        <w:rPr>
          <w:rFonts w:ascii="Times New Roman" w:hAnsi="Times New Roman" w:cs="Times New Roman"/>
          <w:color w:val="auto"/>
          <w:sz w:val="24"/>
          <w:szCs w:val="24"/>
          <w:lang w:eastAsia="id-ID"/>
        </w:rPr>
        <w:t xml:space="preserve"> mengembangkan kompetensi</w:t>
      </w:r>
      <w:r w:rsidRPr="00A66944">
        <w:rPr>
          <w:rFonts w:ascii="Times New Roman" w:hAnsi="Times New Roman" w:cs="Times New Roman"/>
          <w:color w:val="auto"/>
          <w:sz w:val="24"/>
          <w:szCs w:val="24"/>
          <w:lang w:val="id-ID" w:eastAsia="id-ID"/>
        </w:rPr>
        <w:t xml:space="preserve"> mengajarnya</w:t>
      </w:r>
      <w:r w:rsidRPr="00A66944">
        <w:rPr>
          <w:rFonts w:ascii="Times New Roman" w:hAnsi="Times New Roman" w:cs="Times New Roman"/>
          <w:color w:val="auto"/>
          <w:sz w:val="24"/>
          <w:szCs w:val="24"/>
          <w:lang w:eastAsia="id-ID"/>
        </w:rPr>
        <w:t>.</w:t>
      </w:r>
      <w:r w:rsidRPr="00A66944">
        <w:rPr>
          <w:rFonts w:ascii="Times New Roman" w:hAnsi="Times New Roman" w:cs="Times New Roman"/>
          <w:color w:val="auto"/>
          <w:sz w:val="24"/>
          <w:szCs w:val="24"/>
          <w:lang w:val="nl-NL" w:eastAsia="id-ID"/>
        </w:rPr>
        <w:t> </w:t>
      </w:r>
      <w:r w:rsidR="001223C7">
        <w:rPr>
          <w:rFonts w:ascii="Times New Roman" w:hAnsi="Times New Roman" w:cs="Times New Roman"/>
          <w:color w:val="auto"/>
          <w:sz w:val="24"/>
          <w:szCs w:val="24"/>
          <w:lang w:val="nl-NL" w:eastAsia="id-ID"/>
        </w:rPr>
        <w:t xml:space="preserve"> </w:t>
      </w:r>
    </w:p>
    <w:p w:rsidR="00C5770A" w:rsidRPr="00A66944" w:rsidRDefault="00C5770A" w:rsidP="001223C7">
      <w:pPr>
        <w:shd w:val="clear" w:color="auto" w:fill="FFFFFF"/>
        <w:spacing w:after="0" w:line="360" w:lineRule="auto"/>
        <w:ind w:firstLine="720"/>
        <w:jc w:val="both"/>
        <w:rPr>
          <w:rFonts w:ascii="Times New Roman" w:hAnsi="Times New Roman" w:cs="Times New Roman"/>
          <w:color w:val="auto"/>
          <w:sz w:val="24"/>
          <w:szCs w:val="24"/>
          <w:lang w:val="id-ID" w:eastAsia="id-ID"/>
        </w:rPr>
      </w:pPr>
      <w:r w:rsidRPr="00A66944">
        <w:rPr>
          <w:rFonts w:ascii="Times New Roman" w:hAnsi="Times New Roman" w:cs="Times New Roman"/>
          <w:color w:val="auto"/>
          <w:sz w:val="24"/>
          <w:szCs w:val="24"/>
          <w:lang w:val="id-ID" w:eastAsia="id-ID"/>
        </w:rPr>
        <w:t>Memang t</w:t>
      </w:r>
      <w:r w:rsidRPr="00A66944">
        <w:rPr>
          <w:rFonts w:ascii="Times New Roman" w:hAnsi="Times New Roman" w:cs="Times New Roman"/>
          <w:color w:val="auto"/>
          <w:sz w:val="24"/>
          <w:szCs w:val="24"/>
          <w:lang w:eastAsia="id-ID"/>
        </w:rPr>
        <w:t>ugas guru P</w:t>
      </w:r>
      <w:r w:rsidRPr="00A66944">
        <w:rPr>
          <w:rFonts w:ascii="Times New Roman" w:hAnsi="Times New Roman" w:cs="Times New Roman"/>
          <w:color w:val="auto"/>
          <w:sz w:val="24"/>
          <w:szCs w:val="24"/>
          <w:lang w:val="id-ID" w:eastAsia="id-ID"/>
        </w:rPr>
        <w:t>AK</w:t>
      </w:r>
      <w:r w:rsidRPr="00A66944">
        <w:rPr>
          <w:rFonts w:ascii="Times New Roman" w:hAnsi="Times New Roman" w:cs="Times New Roman"/>
          <w:color w:val="auto"/>
          <w:sz w:val="24"/>
          <w:szCs w:val="24"/>
          <w:lang w:eastAsia="id-ID"/>
        </w:rPr>
        <w:t xml:space="preserve"> tidaklah </w:t>
      </w:r>
      <w:r w:rsidRPr="00A66944">
        <w:rPr>
          <w:rFonts w:ascii="Times New Roman" w:hAnsi="Times New Roman" w:cs="Times New Roman"/>
          <w:color w:val="auto"/>
          <w:sz w:val="24"/>
          <w:szCs w:val="24"/>
          <w:lang w:val="id-ID" w:eastAsia="id-ID"/>
        </w:rPr>
        <w:t>mudah dan sembarangan walau</w:t>
      </w:r>
      <w:r w:rsidR="001223C7">
        <w:rPr>
          <w:rFonts w:ascii="Times New Roman" w:hAnsi="Times New Roman" w:cs="Times New Roman"/>
          <w:color w:val="auto"/>
          <w:sz w:val="24"/>
          <w:szCs w:val="24"/>
          <w:lang w:eastAsia="id-ID"/>
        </w:rPr>
        <w:t xml:space="preserve"> banyak</w:t>
      </w:r>
      <w:r w:rsidRPr="00A66944">
        <w:rPr>
          <w:rFonts w:ascii="Times New Roman" w:hAnsi="Times New Roman" w:cs="Times New Roman"/>
          <w:color w:val="auto"/>
          <w:sz w:val="24"/>
          <w:szCs w:val="24"/>
          <w:lang w:eastAsia="id-ID"/>
        </w:rPr>
        <w:t xml:space="preserve"> </w:t>
      </w:r>
      <w:r w:rsidR="001223C7">
        <w:rPr>
          <w:rFonts w:ascii="Times New Roman" w:hAnsi="Times New Roman" w:cs="Times New Roman"/>
          <w:color w:val="auto"/>
          <w:sz w:val="24"/>
          <w:szCs w:val="24"/>
          <w:lang w:val="id-ID" w:eastAsia="id-ID"/>
        </w:rPr>
        <w:t>anggapan</w:t>
      </w:r>
      <w:r w:rsidRPr="00A66944">
        <w:rPr>
          <w:rFonts w:ascii="Times New Roman" w:hAnsi="Times New Roman" w:cs="Times New Roman"/>
          <w:color w:val="auto"/>
          <w:sz w:val="24"/>
          <w:szCs w:val="24"/>
          <w:lang w:eastAsia="id-ID"/>
        </w:rPr>
        <w:t xml:space="preserve"> bahwa profesi </w:t>
      </w:r>
      <w:r w:rsidR="001223C7">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val="nl-NL" w:eastAsia="id-ID"/>
        </w:rPr>
        <w:t>tersebut</w:t>
      </w:r>
      <w:r w:rsidRPr="00A66944">
        <w:rPr>
          <w:rFonts w:ascii="Times New Roman" w:hAnsi="Times New Roman" w:cs="Times New Roman"/>
          <w:color w:val="auto"/>
          <w:sz w:val="24"/>
          <w:szCs w:val="24"/>
          <w:lang w:eastAsia="id-ID"/>
        </w:rPr>
        <w:t> tidak popular</w:t>
      </w:r>
      <w:r w:rsidRPr="00A66944">
        <w:rPr>
          <w:rFonts w:ascii="Times New Roman" w:hAnsi="Times New Roman" w:cs="Times New Roman"/>
          <w:color w:val="auto"/>
          <w:sz w:val="24"/>
          <w:szCs w:val="24"/>
          <w:lang w:val="id-ID" w:eastAsia="id-ID"/>
        </w:rPr>
        <w:t xml:space="preserve"> dan kurang diperhitungkan</w:t>
      </w:r>
      <w:r w:rsidRPr="00A66944">
        <w:rPr>
          <w:rFonts w:ascii="Times New Roman" w:hAnsi="Times New Roman" w:cs="Times New Roman"/>
          <w:color w:val="auto"/>
          <w:sz w:val="24"/>
          <w:szCs w:val="24"/>
          <w:lang w:eastAsia="id-ID"/>
        </w:rPr>
        <w:t>, tetapi tugas dan tanggung jawab guru PAK sangat berat karena ia dipanggil untuk mengajar, mendidik dan membimbing anak didik menuju pribadi yang dewasa</w:t>
      </w:r>
      <w:r w:rsidRPr="00A66944">
        <w:rPr>
          <w:rFonts w:ascii="Times New Roman" w:hAnsi="Times New Roman" w:cs="Times New Roman"/>
          <w:color w:val="auto"/>
          <w:sz w:val="24"/>
          <w:szCs w:val="24"/>
          <w:lang w:val="id-ID" w:eastAsia="id-ID"/>
        </w:rPr>
        <w:t xml:space="preserve"> dalam </w:t>
      </w:r>
      <w:r w:rsidRPr="00A66944">
        <w:rPr>
          <w:rFonts w:ascii="Times New Roman" w:hAnsi="Times New Roman" w:cs="Times New Roman"/>
          <w:color w:val="auto"/>
          <w:sz w:val="24"/>
          <w:szCs w:val="24"/>
          <w:lang w:val="id-ID" w:eastAsia="id-ID"/>
        </w:rPr>
        <w:lastRenderedPageBreak/>
        <w:t>Kristus</w:t>
      </w:r>
      <w:r w:rsidRPr="00A66944">
        <w:rPr>
          <w:rFonts w:ascii="Times New Roman" w:hAnsi="Times New Roman" w:cs="Times New Roman"/>
          <w:color w:val="auto"/>
          <w:sz w:val="24"/>
          <w:szCs w:val="24"/>
          <w:lang w:eastAsia="id-ID"/>
        </w:rPr>
        <w:t xml:space="preserve">.  Panggilan menjadi guru PAK bukanlah suatu </w:t>
      </w:r>
      <w:r w:rsidRPr="00A66944">
        <w:rPr>
          <w:rFonts w:ascii="Times New Roman" w:hAnsi="Times New Roman" w:cs="Times New Roman"/>
          <w:color w:val="auto"/>
          <w:sz w:val="24"/>
          <w:szCs w:val="24"/>
          <w:lang w:val="id-ID" w:eastAsia="id-ID"/>
        </w:rPr>
        <w:t xml:space="preserve">pekerjaan sekedar untuk </w:t>
      </w:r>
      <w:r w:rsidRPr="00A66944">
        <w:rPr>
          <w:rFonts w:ascii="Times New Roman" w:hAnsi="Times New Roman" w:cs="Times New Roman"/>
          <w:color w:val="auto"/>
          <w:sz w:val="24"/>
          <w:szCs w:val="24"/>
          <w:lang w:eastAsia="id-ID"/>
        </w:rPr>
        <w:t xml:space="preserve">kebutuhan </w:t>
      </w:r>
      <w:r w:rsidRPr="00A66944">
        <w:rPr>
          <w:rFonts w:ascii="Times New Roman" w:hAnsi="Times New Roman" w:cs="Times New Roman"/>
          <w:color w:val="auto"/>
          <w:sz w:val="24"/>
          <w:szCs w:val="24"/>
          <w:lang w:val="id-ID" w:eastAsia="id-ID"/>
        </w:rPr>
        <w:t>manusiawi</w:t>
      </w:r>
      <w:r w:rsidR="001223C7">
        <w:rPr>
          <w:rFonts w:ascii="Times New Roman" w:hAnsi="Times New Roman" w:cs="Times New Roman"/>
          <w:color w:val="auto"/>
          <w:sz w:val="24"/>
          <w:szCs w:val="24"/>
          <w:lang w:eastAsia="id-ID"/>
        </w:rPr>
        <w:t>, melainkan panggilan untuk</w:t>
      </w:r>
      <w:r w:rsidRPr="00A66944">
        <w:rPr>
          <w:rFonts w:ascii="Times New Roman" w:hAnsi="Times New Roman" w:cs="Times New Roman"/>
          <w:color w:val="auto"/>
          <w:sz w:val="24"/>
          <w:szCs w:val="24"/>
          <w:lang w:val="id-ID" w:eastAsia="id-ID"/>
        </w:rPr>
        <w:t xml:space="preserve"> membawa seseorang </w:t>
      </w:r>
      <w:r w:rsidRPr="00A66944">
        <w:rPr>
          <w:rFonts w:ascii="Times New Roman" w:hAnsi="Times New Roman" w:cs="Times New Roman"/>
          <w:color w:val="auto"/>
          <w:sz w:val="24"/>
          <w:szCs w:val="24"/>
          <w:lang w:eastAsia="id-ID"/>
        </w:rPr>
        <w:t>bertumbuh ke arah pengenalan kepada Yesus Kristus sebagai Guru Agung dan sebagai pribadi yang mencintai p</w:t>
      </w:r>
      <w:r w:rsidRPr="00A66944">
        <w:rPr>
          <w:rFonts w:ascii="Times New Roman" w:hAnsi="Times New Roman" w:cs="Times New Roman"/>
          <w:color w:val="auto"/>
          <w:sz w:val="24"/>
          <w:szCs w:val="24"/>
          <w:lang w:val="id-ID" w:eastAsia="id-ID"/>
        </w:rPr>
        <w:t>ekerjaannya</w:t>
      </w:r>
      <w:r w:rsidRPr="00A66944">
        <w:rPr>
          <w:rFonts w:ascii="Times New Roman" w:hAnsi="Times New Roman" w:cs="Times New Roman"/>
          <w:color w:val="auto"/>
          <w:sz w:val="24"/>
          <w:szCs w:val="24"/>
          <w:lang w:eastAsia="id-ID"/>
        </w:rPr>
        <w:t>.  </w:t>
      </w:r>
      <w:r w:rsidRPr="00A66944">
        <w:rPr>
          <w:rFonts w:ascii="Times New Roman" w:hAnsi="Times New Roman" w:cs="Times New Roman"/>
          <w:color w:val="auto"/>
          <w:sz w:val="24"/>
          <w:szCs w:val="24"/>
          <w:lang w:val="id-ID" w:eastAsia="id-ID"/>
        </w:rPr>
        <w:t>T</w:t>
      </w:r>
      <w:r w:rsidRPr="00A66944">
        <w:rPr>
          <w:rFonts w:ascii="Times New Roman" w:hAnsi="Times New Roman" w:cs="Times New Roman"/>
          <w:color w:val="auto"/>
          <w:sz w:val="24"/>
          <w:szCs w:val="24"/>
          <w:lang w:val="nl-NL" w:eastAsia="id-ID"/>
        </w:rPr>
        <w:t xml:space="preserve">ugas  sebagai guru PAK bukanlah sekedar rutinitas   atau </w:t>
      </w:r>
      <w:r w:rsidRPr="00A66944">
        <w:rPr>
          <w:rFonts w:ascii="Times New Roman" w:hAnsi="Times New Roman" w:cs="Times New Roman"/>
          <w:color w:val="auto"/>
          <w:sz w:val="24"/>
          <w:szCs w:val="24"/>
          <w:lang w:val="id-ID" w:eastAsia="id-ID"/>
        </w:rPr>
        <w:t xml:space="preserve">sekedar </w:t>
      </w:r>
      <w:r w:rsidRPr="00A66944">
        <w:rPr>
          <w:rFonts w:ascii="Times New Roman" w:hAnsi="Times New Roman" w:cs="Times New Roman"/>
          <w:color w:val="auto"/>
          <w:sz w:val="24"/>
          <w:szCs w:val="24"/>
          <w:lang w:val="nl-NL" w:eastAsia="id-ID"/>
        </w:rPr>
        <w:t xml:space="preserve">sarana </w:t>
      </w:r>
      <w:r w:rsidRPr="00A66944">
        <w:rPr>
          <w:rFonts w:ascii="Times New Roman" w:hAnsi="Times New Roman" w:cs="Times New Roman"/>
          <w:color w:val="auto"/>
          <w:sz w:val="24"/>
          <w:szCs w:val="24"/>
          <w:lang w:val="id-ID" w:eastAsia="id-ID"/>
        </w:rPr>
        <w:t xml:space="preserve">dalam </w:t>
      </w:r>
      <w:r w:rsidRPr="00A66944">
        <w:rPr>
          <w:rFonts w:ascii="Times New Roman" w:hAnsi="Times New Roman" w:cs="Times New Roman"/>
          <w:color w:val="auto"/>
          <w:sz w:val="24"/>
          <w:szCs w:val="24"/>
          <w:lang w:val="nl-NL" w:eastAsia="id-ID"/>
        </w:rPr>
        <w:t xml:space="preserve">mendapatkan </w:t>
      </w:r>
      <w:r w:rsidRPr="00A66944">
        <w:rPr>
          <w:rFonts w:ascii="Times New Roman" w:hAnsi="Times New Roman" w:cs="Times New Roman"/>
          <w:color w:val="auto"/>
          <w:sz w:val="24"/>
          <w:szCs w:val="24"/>
          <w:lang w:val="id-ID" w:eastAsia="id-ID"/>
        </w:rPr>
        <w:t>upah</w:t>
      </w:r>
      <w:r w:rsidRPr="00A66944">
        <w:rPr>
          <w:rFonts w:ascii="Times New Roman" w:hAnsi="Times New Roman" w:cs="Times New Roman"/>
          <w:color w:val="auto"/>
          <w:sz w:val="24"/>
          <w:szCs w:val="24"/>
          <w:lang w:val="nl-NL" w:eastAsia="id-ID"/>
        </w:rPr>
        <w:t xml:space="preserve"> dan mencari nafkah karena tugas guru </w:t>
      </w:r>
      <w:r w:rsidRPr="00A66944">
        <w:rPr>
          <w:rFonts w:ascii="Times New Roman" w:hAnsi="Times New Roman" w:cs="Times New Roman"/>
          <w:color w:val="auto"/>
          <w:sz w:val="24"/>
          <w:szCs w:val="24"/>
          <w:lang w:val="id-ID" w:eastAsia="id-ID"/>
        </w:rPr>
        <w:t xml:space="preserve">tidak </w:t>
      </w:r>
      <w:r w:rsidRPr="00A66944">
        <w:rPr>
          <w:rFonts w:ascii="Times New Roman" w:hAnsi="Times New Roman" w:cs="Times New Roman"/>
          <w:color w:val="auto"/>
          <w:sz w:val="24"/>
          <w:szCs w:val="24"/>
          <w:lang w:val="nl-NL" w:eastAsia="id-ID"/>
        </w:rPr>
        <w:t>hanya mengajar</w:t>
      </w:r>
      <w:r w:rsidRPr="00A66944">
        <w:rPr>
          <w:rFonts w:ascii="Times New Roman" w:hAnsi="Times New Roman" w:cs="Times New Roman"/>
          <w:color w:val="auto"/>
          <w:sz w:val="24"/>
          <w:szCs w:val="24"/>
          <w:lang w:val="id-ID" w:eastAsia="id-ID"/>
        </w:rPr>
        <w:t xml:space="preserve">  anak didik dengan isi </w:t>
      </w:r>
      <w:r w:rsidRPr="00A66944">
        <w:rPr>
          <w:rFonts w:ascii="Times New Roman" w:hAnsi="Times New Roman" w:cs="Times New Roman"/>
          <w:color w:val="auto"/>
          <w:sz w:val="24"/>
          <w:szCs w:val="24"/>
          <w:lang w:val="nl-NL" w:eastAsia="id-ID"/>
        </w:rPr>
        <w:t xml:space="preserve">pengetahuan  Alkitab </w:t>
      </w:r>
      <w:r w:rsidRPr="00A66944">
        <w:rPr>
          <w:rFonts w:ascii="Times New Roman" w:hAnsi="Times New Roman" w:cs="Times New Roman"/>
          <w:color w:val="auto"/>
          <w:sz w:val="24"/>
          <w:szCs w:val="24"/>
          <w:lang w:val="id-ID" w:eastAsia="id-ID"/>
        </w:rPr>
        <w:t xml:space="preserve"> saja t</w:t>
      </w:r>
      <w:r w:rsidRPr="00A66944">
        <w:rPr>
          <w:rFonts w:ascii="Times New Roman" w:hAnsi="Times New Roman" w:cs="Times New Roman"/>
          <w:color w:val="auto"/>
          <w:sz w:val="24"/>
          <w:szCs w:val="24"/>
          <w:lang w:val="nl-NL" w:eastAsia="id-ID"/>
        </w:rPr>
        <w:t xml:space="preserve">etapi </w:t>
      </w:r>
      <w:r w:rsidRPr="00A66944">
        <w:rPr>
          <w:rFonts w:ascii="Times New Roman" w:hAnsi="Times New Roman" w:cs="Times New Roman"/>
          <w:color w:val="auto"/>
          <w:sz w:val="24"/>
          <w:szCs w:val="24"/>
          <w:lang w:val="id-ID" w:eastAsia="id-ID"/>
        </w:rPr>
        <w:t>juga bagaimana</w:t>
      </w:r>
      <w:r w:rsidRPr="00A66944">
        <w:rPr>
          <w:rFonts w:ascii="Times New Roman" w:hAnsi="Times New Roman" w:cs="Times New Roman"/>
          <w:color w:val="auto"/>
          <w:sz w:val="24"/>
          <w:szCs w:val="24"/>
          <w:lang w:val="nl-NL" w:eastAsia="id-ID"/>
        </w:rPr>
        <w:t> </w:t>
      </w:r>
      <w:r w:rsidRPr="00A66944">
        <w:rPr>
          <w:rFonts w:ascii="Times New Roman" w:hAnsi="Times New Roman" w:cs="Times New Roman"/>
          <w:color w:val="auto"/>
          <w:sz w:val="24"/>
          <w:szCs w:val="24"/>
          <w:lang w:eastAsia="id-ID"/>
        </w:rPr>
        <w:t>kepribadian guru PAK</w:t>
      </w:r>
      <w:r w:rsidRPr="00A66944">
        <w:rPr>
          <w:rFonts w:ascii="Times New Roman" w:hAnsi="Times New Roman" w:cs="Times New Roman"/>
          <w:color w:val="auto"/>
          <w:sz w:val="24"/>
          <w:szCs w:val="24"/>
          <w:lang w:val="id-ID" w:eastAsia="id-ID"/>
        </w:rPr>
        <w:t xml:space="preserve"> menjadi tiruan dan model bagi anak didik dengan hidup yang sudah diperbaharuhi karena </w:t>
      </w:r>
      <w:r w:rsidRPr="00A66944">
        <w:rPr>
          <w:rFonts w:ascii="Times New Roman" w:hAnsi="Times New Roman" w:cs="Times New Roman"/>
          <w:color w:val="auto"/>
          <w:sz w:val="24"/>
          <w:szCs w:val="24"/>
          <w:lang w:eastAsia="id-ID"/>
        </w:rPr>
        <w:t> </w:t>
      </w:r>
      <w:r w:rsidRPr="00A66944">
        <w:rPr>
          <w:rFonts w:ascii="Times New Roman" w:hAnsi="Times New Roman" w:cs="Times New Roman"/>
          <w:color w:val="auto"/>
          <w:sz w:val="24"/>
          <w:szCs w:val="24"/>
          <w:lang w:val="nl-NL" w:eastAsia="id-ID"/>
        </w:rPr>
        <w:t>menerima Yesus Kristus sebagai Juru</w:t>
      </w:r>
      <w:r w:rsidRPr="00A66944">
        <w:rPr>
          <w:rFonts w:ascii="Times New Roman" w:hAnsi="Times New Roman" w:cs="Times New Roman"/>
          <w:color w:val="auto"/>
          <w:sz w:val="24"/>
          <w:szCs w:val="24"/>
          <w:lang w:eastAsia="id-ID"/>
        </w:rPr>
        <w:t>s</w:t>
      </w:r>
      <w:r w:rsidRPr="00A66944">
        <w:rPr>
          <w:rFonts w:ascii="Times New Roman" w:hAnsi="Times New Roman" w:cs="Times New Roman"/>
          <w:color w:val="auto"/>
          <w:sz w:val="24"/>
          <w:szCs w:val="24"/>
          <w:lang w:val="nl-NL" w:eastAsia="id-ID"/>
        </w:rPr>
        <w:t>elamat pribadinya</w:t>
      </w:r>
      <w:r w:rsidRPr="00A66944">
        <w:rPr>
          <w:rFonts w:ascii="Times New Roman" w:hAnsi="Times New Roman" w:cs="Times New Roman"/>
          <w:color w:val="auto"/>
          <w:sz w:val="24"/>
          <w:szCs w:val="24"/>
          <w:lang w:val="id-ID" w:eastAsia="id-ID"/>
        </w:rPr>
        <w:t xml:space="preserve"> dan memiliki hubungan pribdi dengan Yesus Kristus dengan pertobaan siknifikan dan dewasa dalam iman kepada Allah. Pertobatan yang sesungguhnya dalam Yesus Kristus dan dewasa dalam iman akan meniru pola Yesus Kristus sebagai guru Agung dimana perkataan, perbuatan dan keseharian-Nya tidak berbanding terbalik aau bisa disebut hati, pikiran, prilakunya adalah sejajar dalam kehidupan sehari-hari. Inilah yang disebut dengan Integritas. Integritas guru PAK sangat penting dan dibutuhkan dalam mengajar, karena integritas akan mempengaruhi </w:t>
      </w:r>
      <w:r w:rsidRPr="00A66944">
        <w:rPr>
          <w:rFonts w:ascii="Times New Roman" w:hAnsi="Times New Roman" w:cs="Times New Roman"/>
          <w:color w:val="auto"/>
          <w:sz w:val="24"/>
          <w:szCs w:val="24"/>
          <w:lang w:val="id-ID" w:eastAsia="id-ID"/>
        </w:rPr>
        <w:lastRenderedPageBreak/>
        <w:t>pola kehidupan seorang guru PAK dalam tugas mengajarnya. Dengan Integritas maka k</w:t>
      </w:r>
      <w:r w:rsidRPr="00A66944">
        <w:rPr>
          <w:rFonts w:ascii="Times New Roman" w:hAnsi="Times New Roman" w:cs="Times New Roman"/>
          <w:color w:val="auto"/>
          <w:sz w:val="24"/>
          <w:szCs w:val="24"/>
          <w:lang w:eastAsia="id-ID"/>
        </w:rPr>
        <w:t>epribadian</w:t>
      </w:r>
      <w:r w:rsidRPr="00A66944">
        <w:rPr>
          <w:rFonts w:ascii="Times New Roman" w:hAnsi="Times New Roman" w:cs="Times New Roman"/>
          <w:color w:val="auto"/>
          <w:sz w:val="24"/>
          <w:szCs w:val="24"/>
          <w:lang w:val="id-ID" w:eastAsia="id-ID"/>
        </w:rPr>
        <w:t xml:space="preserve"> guru akan </w:t>
      </w:r>
      <w:r w:rsidRPr="00A66944">
        <w:rPr>
          <w:rFonts w:ascii="Times New Roman" w:hAnsi="Times New Roman" w:cs="Times New Roman"/>
          <w:color w:val="auto"/>
          <w:sz w:val="24"/>
          <w:szCs w:val="24"/>
          <w:lang w:eastAsia="id-ID"/>
        </w:rPr>
        <w:t xml:space="preserve"> mencerminkan kebenaran </w:t>
      </w:r>
      <w:r w:rsidRPr="00A66944">
        <w:rPr>
          <w:rFonts w:ascii="Times New Roman" w:hAnsi="Times New Roman" w:cs="Times New Roman"/>
          <w:color w:val="auto"/>
          <w:sz w:val="24"/>
          <w:szCs w:val="24"/>
          <w:lang w:val="id-ID" w:eastAsia="id-ID"/>
        </w:rPr>
        <w:t>dalam Kristus</w:t>
      </w:r>
      <w:r w:rsidRPr="00A66944">
        <w:rPr>
          <w:rFonts w:ascii="Times New Roman" w:hAnsi="Times New Roman" w:cs="Times New Roman"/>
          <w:color w:val="auto"/>
          <w:sz w:val="24"/>
          <w:szCs w:val="24"/>
          <w:lang w:eastAsia="id-ID"/>
        </w:rPr>
        <w:t>. </w:t>
      </w:r>
      <w:r w:rsidR="001223C7">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eastAsia="id-ID"/>
        </w:rPr>
        <w:t>Kalau seorang </w:t>
      </w:r>
      <w:r w:rsidRPr="00A66944">
        <w:rPr>
          <w:rFonts w:ascii="Times New Roman" w:hAnsi="Times New Roman" w:cs="Times New Roman"/>
          <w:color w:val="auto"/>
          <w:sz w:val="24"/>
          <w:szCs w:val="24"/>
          <w:lang w:val="nl-NL" w:eastAsia="id-ID"/>
        </w:rPr>
        <w:t>guru PAK</w:t>
      </w:r>
      <w:r w:rsidR="001223C7">
        <w:rPr>
          <w:rFonts w:ascii="Times New Roman" w:hAnsi="Times New Roman" w:cs="Times New Roman"/>
          <w:color w:val="auto"/>
          <w:sz w:val="24"/>
          <w:szCs w:val="24"/>
          <w:lang w:val="nl-NL" w:eastAsia="id-ID"/>
        </w:rPr>
        <w:t xml:space="preserve"> </w:t>
      </w:r>
      <w:r w:rsidRPr="00A66944">
        <w:rPr>
          <w:rFonts w:ascii="Times New Roman" w:hAnsi="Times New Roman" w:cs="Times New Roman"/>
          <w:color w:val="auto"/>
          <w:sz w:val="24"/>
          <w:szCs w:val="24"/>
          <w:lang w:eastAsia="id-ID"/>
        </w:rPr>
        <w:t>memiliki kepribadian yang belum beres atau tidak sesuai dengan kedudukan dan kewajiban sebagai seorang pendidik, maka pribadinya yang tidak baik akan merusak orang lain, sekalipun ia memiliki teori pendidikan yang sangat baik, terus menerus keluar dari mulutnya.  </w:t>
      </w:r>
      <w:r w:rsidRPr="00A66944">
        <w:rPr>
          <w:rFonts w:ascii="Times New Roman" w:hAnsi="Times New Roman" w:cs="Times New Roman"/>
          <w:color w:val="auto"/>
          <w:sz w:val="24"/>
          <w:szCs w:val="24"/>
          <w:lang w:val="id-ID" w:eastAsia="id-ID"/>
        </w:rPr>
        <w:t>Gu</w:t>
      </w:r>
      <w:r w:rsidRPr="00A66944">
        <w:rPr>
          <w:rFonts w:ascii="Times New Roman" w:hAnsi="Times New Roman" w:cs="Times New Roman"/>
          <w:color w:val="auto"/>
          <w:sz w:val="24"/>
          <w:szCs w:val="24"/>
          <w:lang w:eastAsia="id-ID"/>
        </w:rPr>
        <w:t xml:space="preserve">ru </w:t>
      </w:r>
      <w:r w:rsidRPr="00A66944">
        <w:rPr>
          <w:rFonts w:ascii="Times New Roman" w:hAnsi="Times New Roman" w:cs="Times New Roman"/>
          <w:color w:val="auto"/>
          <w:sz w:val="24"/>
          <w:szCs w:val="24"/>
          <w:lang w:val="id-ID" w:eastAsia="id-ID"/>
        </w:rPr>
        <w:t>P</w:t>
      </w:r>
      <w:r w:rsidRPr="00A66944">
        <w:rPr>
          <w:rFonts w:ascii="Times New Roman" w:hAnsi="Times New Roman" w:cs="Times New Roman"/>
          <w:color w:val="auto"/>
          <w:sz w:val="24"/>
          <w:szCs w:val="24"/>
          <w:lang w:eastAsia="id-ID"/>
        </w:rPr>
        <w:t>AK adalah seorang memiliki keyakinan, kepercayaan  teguh,  memiliki sifat moral</w:t>
      </w:r>
      <w:r w:rsidRPr="00A66944">
        <w:rPr>
          <w:rFonts w:ascii="Times New Roman" w:hAnsi="Times New Roman" w:cs="Times New Roman"/>
          <w:color w:val="auto"/>
          <w:sz w:val="24"/>
          <w:szCs w:val="24"/>
          <w:lang w:val="id-ID" w:eastAsia="id-ID"/>
        </w:rPr>
        <w:t xml:space="preserve"> baik, </w:t>
      </w:r>
      <w:r w:rsidRPr="00A66944">
        <w:rPr>
          <w:rFonts w:ascii="Times New Roman" w:hAnsi="Times New Roman" w:cs="Times New Roman"/>
          <w:color w:val="auto"/>
          <w:sz w:val="24"/>
          <w:szCs w:val="24"/>
          <w:lang w:eastAsia="id-ID"/>
        </w:rPr>
        <w:t xml:space="preserve">hidup suci, kebajikan yang sesuai dengan </w:t>
      </w:r>
      <w:r w:rsidR="0056008C">
        <w:rPr>
          <w:rFonts w:ascii="Times New Roman" w:hAnsi="Times New Roman" w:cs="Times New Roman"/>
          <w:color w:val="auto"/>
          <w:sz w:val="24"/>
          <w:szCs w:val="24"/>
          <w:lang w:val="id-ID" w:eastAsia="id-ID"/>
        </w:rPr>
        <w:t>imannya</w:t>
      </w:r>
      <w:r w:rsidRPr="00A66944">
        <w:rPr>
          <w:rFonts w:ascii="Times New Roman" w:hAnsi="Times New Roman" w:cs="Times New Roman"/>
          <w:color w:val="auto"/>
          <w:sz w:val="24"/>
          <w:szCs w:val="24"/>
          <w:lang w:eastAsia="id-ID"/>
        </w:rPr>
        <w:t xml:space="preserve">, sehingga ia mengerjakan segala sesuatu dengan bertanggung jawab </w:t>
      </w:r>
      <w:r w:rsidRPr="00A66944">
        <w:rPr>
          <w:rFonts w:ascii="Times New Roman" w:hAnsi="Times New Roman" w:cs="Times New Roman"/>
          <w:color w:val="auto"/>
          <w:sz w:val="24"/>
          <w:szCs w:val="24"/>
          <w:lang w:val="id-ID" w:eastAsia="id-ID"/>
        </w:rPr>
        <w:t xml:space="preserve">kepada </w:t>
      </w:r>
      <w:r w:rsidRPr="00A66944">
        <w:rPr>
          <w:rFonts w:ascii="Times New Roman" w:hAnsi="Times New Roman" w:cs="Times New Roman"/>
          <w:color w:val="auto"/>
          <w:sz w:val="24"/>
          <w:szCs w:val="24"/>
          <w:lang w:eastAsia="id-ID"/>
        </w:rPr>
        <w:t xml:space="preserve"> kekekalan.</w:t>
      </w:r>
      <w:r w:rsidRPr="00A66944">
        <w:rPr>
          <w:rFonts w:ascii="Times New Roman" w:hAnsi="Times New Roman" w:cs="Times New Roman"/>
          <w:color w:val="auto"/>
          <w:sz w:val="24"/>
          <w:szCs w:val="24"/>
          <w:lang w:val="id-ID" w:eastAsia="id-ID"/>
        </w:rPr>
        <w:t xml:space="preserve"> </w:t>
      </w:r>
    </w:p>
    <w:p w:rsidR="00C5770A" w:rsidRPr="00A66944" w:rsidRDefault="00C5770A" w:rsidP="001223C7">
      <w:pPr>
        <w:shd w:val="clear" w:color="auto" w:fill="FFFFFF"/>
        <w:spacing w:after="0" w:line="360" w:lineRule="auto"/>
        <w:jc w:val="both"/>
        <w:rPr>
          <w:rFonts w:ascii="Times New Roman" w:hAnsi="Times New Roman" w:cs="Times New Roman"/>
          <w:color w:val="auto"/>
          <w:sz w:val="24"/>
          <w:szCs w:val="24"/>
          <w:lang w:val="id-ID" w:eastAsia="id-ID"/>
        </w:rPr>
      </w:pPr>
      <w:r w:rsidRPr="00A66944">
        <w:rPr>
          <w:rFonts w:ascii="Times New Roman" w:hAnsi="Times New Roman" w:cs="Times New Roman"/>
          <w:color w:val="auto"/>
          <w:sz w:val="24"/>
          <w:szCs w:val="24"/>
          <w:lang w:val="id-ID" w:eastAsia="id-ID"/>
        </w:rPr>
        <w:t xml:space="preserve">Integritas </w:t>
      </w:r>
      <w:r w:rsidRPr="00A66944">
        <w:rPr>
          <w:rFonts w:ascii="Times New Roman" w:hAnsi="Times New Roman" w:cs="Times New Roman"/>
          <w:color w:val="auto"/>
          <w:sz w:val="24"/>
          <w:szCs w:val="24"/>
          <w:lang w:val="nl-NL" w:eastAsia="id-ID"/>
        </w:rPr>
        <w:t xml:space="preserve">seorang guru PAK sangat mempengaruhi pengajaran dan caranya dalam mendidik anak yang belum memiliki </w:t>
      </w:r>
      <w:r w:rsidRPr="00A66944">
        <w:rPr>
          <w:rFonts w:ascii="Times New Roman" w:hAnsi="Times New Roman" w:cs="Times New Roman"/>
          <w:color w:val="auto"/>
          <w:sz w:val="24"/>
          <w:szCs w:val="24"/>
          <w:lang w:val="id-ID" w:eastAsia="id-ID"/>
        </w:rPr>
        <w:t xml:space="preserve">Iman </w:t>
      </w:r>
      <w:r w:rsidRPr="00A66944">
        <w:rPr>
          <w:rFonts w:ascii="Times New Roman" w:hAnsi="Times New Roman" w:cs="Times New Roman"/>
          <w:color w:val="auto"/>
          <w:sz w:val="24"/>
          <w:szCs w:val="24"/>
          <w:lang w:val="nl-NL" w:eastAsia="id-ID"/>
        </w:rPr>
        <w:t xml:space="preserve">  dewasa</w:t>
      </w:r>
      <w:r w:rsidRPr="00A66944">
        <w:rPr>
          <w:rFonts w:ascii="Times New Roman" w:hAnsi="Times New Roman" w:cs="Times New Roman"/>
          <w:color w:val="auto"/>
          <w:sz w:val="24"/>
          <w:szCs w:val="24"/>
          <w:lang w:val="id-ID" w:eastAsia="id-ID"/>
        </w:rPr>
        <w:t xml:space="preserve"> kepada Allah</w:t>
      </w:r>
      <w:r w:rsidRPr="00A66944">
        <w:rPr>
          <w:rFonts w:ascii="Times New Roman" w:hAnsi="Times New Roman" w:cs="Times New Roman"/>
          <w:color w:val="auto"/>
          <w:sz w:val="24"/>
          <w:szCs w:val="24"/>
          <w:lang w:val="nl-NL" w:eastAsia="id-ID"/>
        </w:rPr>
        <w:t xml:space="preserve">,  </w:t>
      </w:r>
      <w:r w:rsidRPr="00A66944">
        <w:rPr>
          <w:rFonts w:ascii="Times New Roman" w:hAnsi="Times New Roman" w:cs="Times New Roman"/>
          <w:color w:val="auto"/>
          <w:sz w:val="24"/>
          <w:szCs w:val="24"/>
          <w:lang w:val="id-ID" w:eastAsia="id-ID"/>
        </w:rPr>
        <w:t>ke</w:t>
      </w:r>
      <w:r w:rsidRPr="00A66944">
        <w:rPr>
          <w:rFonts w:ascii="Times New Roman" w:hAnsi="Times New Roman" w:cs="Times New Roman"/>
          <w:color w:val="auto"/>
          <w:sz w:val="24"/>
          <w:szCs w:val="24"/>
          <w:lang w:val="nl-NL" w:eastAsia="id-ID"/>
        </w:rPr>
        <w:t>teladan</w:t>
      </w:r>
      <w:r w:rsidRPr="00A66944">
        <w:rPr>
          <w:rFonts w:ascii="Times New Roman" w:hAnsi="Times New Roman" w:cs="Times New Roman"/>
          <w:color w:val="auto"/>
          <w:sz w:val="24"/>
          <w:szCs w:val="24"/>
          <w:lang w:val="id-ID" w:eastAsia="id-ID"/>
        </w:rPr>
        <w:t>ann, ketulusan  guru</w:t>
      </w:r>
      <w:r w:rsidRPr="00A66944">
        <w:rPr>
          <w:rFonts w:ascii="Times New Roman" w:hAnsi="Times New Roman" w:cs="Times New Roman"/>
          <w:color w:val="auto"/>
          <w:sz w:val="24"/>
          <w:szCs w:val="24"/>
          <w:lang w:val="nl-NL" w:eastAsia="id-ID"/>
        </w:rPr>
        <w:t xml:space="preserve"> dalam melaksanakan tugasnya</w:t>
      </w:r>
      <w:r w:rsidRPr="00A66944">
        <w:rPr>
          <w:rFonts w:ascii="Times New Roman" w:hAnsi="Times New Roman" w:cs="Times New Roman"/>
          <w:color w:val="auto"/>
          <w:sz w:val="24"/>
          <w:szCs w:val="24"/>
          <w:lang w:val="id-ID" w:eastAsia="id-ID"/>
        </w:rPr>
        <w:t xml:space="preserve"> akam</w:t>
      </w:r>
      <w:r w:rsidRPr="00A66944">
        <w:rPr>
          <w:rFonts w:ascii="Times New Roman" w:hAnsi="Times New Roman" w:cs="Times New Roman"/>
          <w:color w:val="auto"/>
          <w:sz w:val="24"/>
          <w:szCs w:val="24"/>
          <w:lang w:val="nl-NL" w:eastAsia="id-ID"/>
        </w:rPr>
        <w:t xml:space="preserve"> menolong dan memb</w:t>
      </w:r>
      <w:r w:rsidRPr="00A66944">
        <w:rPr>
          <w:rFonts w:ascii="Times New Roman" w:hAnsi="Times New Roman" w:cs="Times New Roman"/>
          <w:color w:val="auto"/>
          <w:sz w:val="24"/>
          <w:szCs w:val="24"/>
          <w:lang w:val="id-ID" w:eastAsia="id-ID"/>
        </w:rPr>
        <w:t>awa</w:t>
      </w:r>
      <w:r w:rsidRPr="00A66944">
        <w:rPr>
          <w:rFonts w:ascii="Times New Roman" w:hAnsi="Times New Roman" w:cs="Times New Roman"/>
          <w:color w:val="auto"/>
          <w:sz w:val="24"/>
          <w:szCs w:val="24"/>
          <w:lang w:val="nl-NL" w:eastAsia="id-ID"/>
        </w:rPr>
        <w:t xml:space="preserve"> anak didik mengenal kebenaran</w:t>
      </w:r>
      <w:r w:rsidRPr="00A66944">
        <w:rPr>
          <w:rFonts w:ascii="Times New Roman" w:hAnsi="Times New Roman" w:cs="Times New Roman"/>
          <w:color w:val="auto"/>
          <w:sz w:val="24"/>
          <w:szCs w:val="24"/>
          <w:lang w:val="id-ID" w:eastAsia="id-ID"/>
        </w:rPr>
        <w:t xml:space="preserve"> hakiki</w:t>
      </w:r>
      <w:r w:rsidRPr="00A66944">
        <w:rPr>
          <w:rFonts w:ascii="Times New Roman" w:hAnsi="Times New Roman" w:cs="Times New Roman"/>
          <w:color w:val="auto"/>
          <w:sz w:val="24"/>
          <w:szCs w:val="24"/>
          <w:lang w:val="nl-NL" w:eastAsia="id-ID"/>
        </w:rPr>
        <w:t xml:space="preserve">.   Guru Pendidikan Agama Kristen menentukan dasar atau pondasi bagi </w:t>
      </w:r>
      <w:r w:rsidRPr="00A66944">
        <w:rPr>
          <w:rFonts w:ascii="Times New Roman" w:hAnsi="Times New Roman" w:cs="Times New Roman"/>
          <w:color w:val="auto"/>
          <w:sz w:val="24"/>
          <w:szCs w:val="24"/>
          <w:lang w:val="id-ID" w:eastAsia="id-ID"/>
        </w:rPr>
        <w:t xml:space="preserve"> prilaku dan sikap krisenanak didik</w:t>
      </w:r>
      <w:r w:rsidRPr="00A66944">
        <w:rPr>
          <w:rFonts w:ascii="Times New Roman" w:hAnsi="Times New Roman" w:cs="Times New Roman"/>
          <w:color w:val="auto"/>
          <w:sz w:val="24"/>
          <w:szCs w:val="24"/>
          <w:lang w:val="nl-NL" w:eastAsia="id-ID"/>
        </w:rPr>
        <w:t>, oleh karena prinsip belajar melalui keteladanan</w:t>
      </w:r>
      <w:r w:rsidRPr="00A66944">
        <w:rPr>
          <w:rFonts w:ascii="Times New Roman" w:hAnsi="Times New Roman" w:cs="Times New Roman"/>
          <w:color w:val="auto"/>
          <w:sz w:val="24"/>
          <w:szCs w:val="24"/>
          <w:lang w:val="id-ID" w:eastAsia="id-ID"/>
        </w:rPr>
        <w:t xml:space="preserve">, ketulusan, ketangguhan, pemberian diri sepenuhnya dalam tugas </w:t>
      </w:r>
      <w:r w:rsidRPr="00A66944">
        <w:rPr>
          <w:rFonts w:ascii="Times New Roman" w:hAnsi="Times New Roman" w:cs="Times New Roman"/>
          <w:color w:val="auto"/>
          <w:sz w:val="24"/>
          <w:szCs w:val="24"/>
          <w:lang w:val="nl-NL" w:eastAsia="id-ID"/>
        </w:rPr>
        <w:t xml:space="preserve">sangat penting sehingga </w:t>
      </w:r>
      <w:r w:rsidRPr="00A66944">
        <w:rPr>
          <w:rFonts w:ascii="Times New Roman" w:hAnsi="Times New Roman" w:cs="Times New Roman"/>
          <w:color w:val="auto"/>
          <w:sz w:val="24"/>
          <w:szCs w:val="24"/>
          <w:lang w:val="nl-NL" w:eastAsia="id-ID"/>
        </w:rPr>
        <w:lastRenderedPageBreak/>
        <w:t xml:space="preserve">peserta didik tidak hanya kaya dalam pengetahuan </w:t>
      </w:r>
      <w:r w:rsidRPr="00A66944">
        <w:rPr>
          <w:rFonts w:ascii="Times New Roman" w:hAnsi="Times New Roman" w:cs="Times New Roman"/>
          <w:color w:val="auto"/>
          <w:sz w:val="24"/>
          <w:szCs w:val="24"/>
          <w:lang w:val="id-ID" w:eastAsia="id-ID"/>
        </w:rPr>
        <w:t xml:space="preserve">isi PAK </w:t>
      </w:r>
      <w:r w:rsidRPr="00A66944">
        <w:rPr>
          <w:rFonts w:ascii="Times New Roman" w:hAnsi="Times New Roman" w:cs="Times New Roman"/>
          <w:color w:val="auto"/>
          <w:sz w:val="24"/>
          <w:szCs w:val="24"/>
          <w:lang w:val="nl-NL" w:eastAsia="id-ID"/>
        </w:rPr>
        <w:t xml:space="preserve"> tetapi</w:t>
      </w:r>
      <w:r w:rsidRPr="00A66944">
        <w:rPr>
          <w:rFonts w:ascii="Times New Roman" w:hAnsi="Times New Roman" w:cs="Times New Roman"/>
          <w:color w:val="auto"/>
          <w:sz w:val="24"/>
          <w:szCs w:val="24"/>
          <w:lang w:val="id-ID" w:eastAsia="id-ID"/>
        </w:rPr>
        <w:t xml:space="preserve"> menerima pengajaran, memahami dan menindaklanjuti dengan kesaksian pribadi yang sudah didapat dan ditemui dari gurunya hingga anak didik memiliki gaya hidup sebagai kesaksiannya.  </w:t>
      </w:r>
    </w:p>
    <w:p w:rsidR="00C5770A" w:rsidRPr="00DE566F" w:rsidRDefault="00C5770A" w:rsidP="001223C7">
      <w:pPr>
        <w:pStyle w:val="NoSpacing"/>
        <w:jc w:val="both"/>
        <w:rPr>
          <w:sz w:val="16"/>
          <w:lang w:val="en-US"/>
        </w:rPr>
      </w:pPr>
    </w:p>
    <w:p w:rsidR="00DE566F" w:rsidRPr="001223C7" w:rsidRDefault="00DE566F" w:rsidP="001223C7">
      <w:pPr>
        <w:pStyle w:val="NoSpacing"/>
        <w:spacing w:line="360" w:lineRule="auto"/>
        <w:jc w:val="both"/>
        <w:rPr>
          <w:color w:val="7030A0"/>
          <w:lang w:val="en-US"/>
        </w:rPr>
      </w:pPr>
      <w:r w:rsidRPr="001223C7">
        <w:rPr>
          <w:b/>
          <w:color w:val="7030A0"/>
          <w:lang w:val="en-US"/>
        </w:rPr>
        <w:t>METODOLOGI</w:t>
      </w:r>
    </w:p>
    <w:p w:rsidR="009754F0" w:rsidRPr="001223C7" w:rsidRDefault="00DE418A" w:rsidP="001223C7">
      <w:pPr>
        <w:pStyle w:val="NoSpacing"/>
        <w:spacing w:line="360" w:lineRule="auto"/>
        <w:ind w:firstLine="360"/>
        <w:jc w:val="both"/>
        <w:rPr>
          <w:color w:val="7030A0"/>
          <w:lang w:val="en-US"/>
        </w:rPr>
      </w:pPr>
      <w:r w:rsidRPr="001223C7">
        <w:rPr>
          <w:color w:val="7030A0"/>
          <w:lang w:val="en-US"/>
        </w:rPr>
        <w:t>Metode di sini menjelaskan metode apa saja yang digunakan dalam pembahasan artikel ini. Kalau metode berupa pendekatan kuantitatif, maka dapat menjelaskan tentang populasi, responden, dan hal-hal yang umumnya kita temui dalam Bab 3 pembahasan Tesis. Jika metode analisis dengan pendekatan eksegesis, maka nas asli, terjemahan lain atau bebas, serta sitz im leben bisa dimasukkan di sini.</w:t>
      </w:r>
    </w:p>
    <w:p w:rsidR="00D51D12" w:rsidRPr="001223C7" w:rsidRDefault="00D51D12" w:rsidP="001223C7">
      <w:pPr>
        <w:pStyle w:val="NoSpacing"/>
        <w:spacing w:line="360" w:lineRule="auto"/>
        <w:ind w:firstLine="360"/>
        <w:jc w:val="both"/>
        <w:rPr>
          <w:color w:val="7030A0"/>
        </w:rPr>
      </w:pPr>
    </w:p>
    <w:p w:rsidR="00911087" w:rsidRPr="001223C7" w:rsidRDefault="00911087" w:rsidP="001223C7">
      <w:pPr>
        <w:pStyle w:val="NoSpacing"/>
        <w:jc w:val="both"/>
        <w:rPr>
          <w:b/>
          <w:color w:val="7030A0"/>
          <w:sz w:val="16"/>
          <w:lang w:val="en-US"/>
        </w:rPr>
      </w:pPr>
    </w:p>
    <w:p w:rsidR="00C0287E" w:rsidRPr="00C0287E" w:rsidRDefault="00911087" w:rsidP="00C0287E">
      <w:pPr>
        <w:pStyle w:val="NoSpacing"/>
        <w:spacing w:line="360" w:lineRule="auto"/>
        <w:jc w:val="both"/>
        <w:rPr>
          <w:b/>
          <w:lang w:val="en-US"/>
        </w:rPr>
      </w:pPr>
      <w:r w:rsidRPr="00C0287E">
        <w:rPr>
          <w:b/>
          <w:lang w:val="en-US"/>
        </w:rPr>
        <w:t xml:space="preserve">ANALISIS DAN PEMBAHASAN </w:t>
      </w:r>
    </w:p>
    <w:p w:rsidR="00C0287E" w:rsidRPr="00C5770A" w:rsidRDefault="00C0287E" w:rsidP="00C0287E">
      <w:pPr>
        <w:pStyle w:val="ListParagraph"/>
        <w:numPr>
          <w:ilvl w:val="0"/>
          <w:numId w:val="9"/>
        </w:numPr>
        <w:spacing w:after="0" w:line="360" w:lineRule="auto"/>
        <w:ind w:left="-180" w:firstLine="270"/>
        <w:jc w:val="both"/>
        <w:rPr>
          <w:rFonts w:ascii="Times New Roman" w:hAnsi="Times New Roman" w:cs="Times New Roman"/>
          <w:b/>
          <w:sz w:val="24"/>
          <w:szCs w:val="24"/>
          <w:lang w:val="id-ID"/>
        </w:rPr>
      </w:pPr>
      <w:r w:rsidRPr="00C5770A">
        <w:rPr>
          <w:rFonts w:ascii="Times New Roman" w:hAnsi="Times New Roman" w:cs="Times New Roman"/>
          <w:b/>
          <w:sz w:val="24"/>
          <w:szCs w:val="24"/>
          <w:lang w:val="id-ID"/>
        </w:rPr>
        <w:t>Integritas Mengajar Guru PAK</w:t>
      </w:r>
    </w:p>
    <w:p w:rsidR="00C0287E"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lang w:val="id-ID"/>
        </w:rPr>
        <w:t>Integritas dalam KBBI adalah keterpaduan, kebulatan, keutuhan, kejujuran dan dapat dipercaya.</w:t>
      </w:r>
      <w:r w:rsidRPr="00A66944">
        <w:rPr>
          <w:rStyle w:val="FootnoteReference"/>
          <w:rFonts w:ascii="Times New Roman" w:hAnsi="Times New Roman" w:cs="Times New Roman"/>
          <w:color w:val="auto"/>
          <w:sz w:val="24"/>
          <w:szCs w:val="24"/>
          <w:lang w:val="id-ID"/>
        </w:rPr>
        <w:footnoteReference w:id="2"/>
      </w:r>
      <w:r w:rsidRPr="00A66944">
        <w:rPr>
          <w:rFonts w:ascii="Times New Roman" w:hAnsi="Times New Roman" w:cs="Times New Roman"/>
          <w:color w:val="auto"/>
          <w:sz w:val="24"/>
          <w:szCs w:val="24"/>
          <w:lang w:val="id-ID"/>
        </w:rPr>
        <w:t xml:space="preserve"> Integritas juga disebut sebagai karakter yang muncul bukan karena kebiasaan, tetapi adanya dorongan dari hati yang terdalam secara kokoh, tangguh yang tidak </w:t>
      </w:r>
      <w:r w:rsidRPr="00A66944">
        <w:rPr>
          <w:rFonts w:ascii="Times New Roman" w:hAnsi="Times New Roman" w:cs="Times New Roman"/>
          <w:color w:val="auto"/>
          <w:sz w:val="24"/>
          <w:szCs w:val="24"/>
          <w:lang w:val="id-ID"/>
        </w:rPr>
        <w:lastRenderedPageBreak/>
        <w:t>berubah dengan lingkungan dan kondisi, adanya ketetapan diri,  hati yang menunjuk   utuh dan komplit  dalam perbuatan dan pengajaran.</w:t>
      </w:r>
      <w:r w:rsidRPr="00A66944">
        <w:rPr>
          <w:rStyle w:val="FootnoteReference"/>
          <w:rFonts w:ascii="Times New Roman" w:hAnsi="Times New Roman" w:cs="Times New Roman"/>
          <w:color w:val="auto"/>
          <w:sz w:val="24"/>
          <w:szCs w:val="24"/>
          <w:lang w:val="id-ID"/>
        </w:rPr>
        <w:footnoteReference w:id="3"/>
      </w:r>
      <w:r w:rsidRPr="00A66944">
        <w:rPr>
          <w:rFonts w:ascii="Times New Roman" w:hAnsi="Times New Roman" w:cs="Times New Roman"/>
          <w:color w:val="auto"/>
          <w:sz w:val="24"/>
          <w:szCs w:val="24"/>
          <w:lang w:val="id-ID"/>
        </w:rPr>
        <w:t xml:space="preserve"> Andar dalam bukunya mengatakan bahwa Integritas itu adalah mutu, sifat yang menunjukkan satu kesatuan yang utuh yang dari defenisi kata yang berasal dari bahasa Inggris </w:t>
      </w:r>
      <w:r w:rsidRPr="00A66944">
        <w:rPr>
          <w:rFonts w:ascii="Times New Roman" w:hAnsi="Times New Roman" w:cs="Times New Roman"/>
          <w:i/>
          <w:color w:val="auto"/>
          <w:sz w:val="24"/>
          <w:szCs w:val="24"/>
          <w:lang w:val="id-ID"/>
        </w:rPr>
        <w:t>”Integrity”</w:t>
      </w:r>
      <w:r w:rsidRPr="00A66944">
        <w:rPr>
          <w:rFonts w:ascii="Times New Roman" w:hAnsi="Times New Roman" w:cs="Times New Roman"/>
          <w:color w:val="auto"/>
          <w:sz w:val="24"/>
          <w:szCs w:val="24"/>
          <w:lang w:val="id-ID"/>
        </w:rPr>
        <w:t xml:space="preserve"> dari “</w:t>
      </w:r>
      <w:r w:rsidRPr="00A66944">
        <w:rPr>
          <w:rFonts w:ascii="Times New Roman" w:hAnsi="Times New Roman" w:cs="Times New Roman"/>
          <w:i/>
          <w:color w:val="auto"/>
          <w:sz w:val="24"/>
          <w:szCs w:val="24"/>
          <w:lang w:val="id-ID"/>
        </w:rPr>
        <w:t xml:space="preserve">Integer” </w:t>
      </w:r>
      <w:r w:rsidRPr="00A66944">
        <w:rPr>
          <w:rFonts w:ascii="Times New Roman" w:hAnsi="Times New Roman" w:cs="Times New Roman"/>
          <w:color w:val="auto"/>
          <w:sz w:val="24"/>
          <w:szCs w:val="24"/>
          <w:lang w:val="id-ID"/>
        </w:rPr>
        <w:t>artinya menyeluruh, lengkap atau segalanya.</w:t>
      </w:r>
      <w:r w:rsidRPr="00A66944">
        <w:rPr>
          <w:rStyle w:val="FootnoteReference"/>
          <w:rFonts w:ascii="Times New Roman" w:hAnsi="Times New Roman" w:cs="Times New Roman"/>
          <w:color w:val="auto"/>
          <w:sz w:val="24"/>
          <w:szCs w:val="24"/>
          <w:lang w:val="id-ID"/>
        </w:rPr>
        <w:footnoteReference w:id="4"/>
      </w:r>
      <w:r w:rsidRPr="00A66944">
        <w:rPr>
          <w:rFonts w:ascii="Times New Roman" w:hAnsi="Times New Roman" w:cs="Times New Roman"/>
          <w:color w:val="auto"/>
          <w:sz w:val="24"/>
          <w:szCs w:val="24"/>
          <w:lang w:val="id-ID"/>
        </w:rPr>
        <w:t xml:space="preserve"> Jarot berkata bahwa Integritas adalah orang yang memiliki keselarasan perbuatan dan pengajaran yang dilaksanakan.</w:t>
      </w:r>
      <w:r w:rsidRPr="00A66944">
        <w:rPr>
          <w:rStyle w:val="FootnoteReference"/>
          <w:rFonts w:ascii="Times New Roman" w:hAnsi="Times New Roman" w:cs="Times New Roman"/>
          <w:color w:val="auto"/>
          <w:sz w:val="24"/>
          <w:szCs w:val="24"/>
          <w:lang w:val="id-ID"/>
        </w:rPr>
        <w:footnoteReference w:id="5"/>
      </w:r>
      <w:r>
        <w:rPr>
          <w:rFonts w:ascii="Times New Roman" w:hAnsi="Times New Roman" w:cs="Times New Roman"/>
          <w:color w:val="auto"/>
          <w:sz w:val="24"/>
          <w:szCs w:val="24"/>
          <w:lang w:val="id-ID"/>
        </w:rPr>
        <w:t xml:space="preserve"> Integritas</w:t>
      </w:r>
      <w:r w:rsidRPr="00A66944">
        <w:rPr>
          <w:rFonts w:ascii="Times New Roman" w:hAnsi="Times New Roman" w:cs="Times New Roman"/>
          <w:color w:val="auto"/>
          <w:sz w:val="24"/>
          <w:szCs w:val="24"/>
          <w:lang w:val="id-ID"/>
        </w:rPr>
        <w:t xml:space="preserve"> juga merupakan salah satu kemampuan yang sangat penting dalam dunia pendidikan, kemampuan ini akan mendasari kemampuan atau kekuatan lain dari seorang guru. Integritas sebagai suatu  mutu, sifat atau keadaan yang menunjukkan kesatuan yang utuh sehingga memiliki potensi dan kemampuan yang memancarkan kewibawaan dan kejujuran.</w:t>
      </w:r>
      <w:r w:rsidRPr="00A66944">
        <w:rPr>
          <w:rStyle w:val="FootnoteReference"/>
          <w:rFonts w:ascii="Times New Roman" w:hAnsi="Times New Roman" w:cs="Times New Roman"/>
          <w:color w:val="auto"/>
          <w:sz w:val="24"/>
          <w:szCs w:val="24"/>
          <w:lang w:val="id-ID"/>
        </w:rPr>
        <w:footnoteReference w:id="6"/>
      </w:r>
      <w:r w:rsidRPr="00A66944">
        <w:rPr>
          <w:rFonts w:ascii="Times New Roman" w:hAnsi="Times New Roman" w:cs="Times New Roman"/>
          <w:color w:val="auto"/>
          <w:sz w:val="24"/>
          <w:szCs w:val="24"/>
          <w:lang w:val="id-ID"/>
        </w:rPr>
        <w:t xml:space="preserve"> Janse </w:t>
      </w:r>
      <w:r w:rsidRPr="00A66944">
        <w:rPr>
          <w:rFonts w:ascii="Times New Roman" w:hAnsi="Times New Roman" w:cs="Times New Roman"/>
          <w:color w:val="auto"/>
          <w:sz w:val="24"/>
          <w:szCs w:val="24"/>
          <w:lang w:val="id-ID"/>
        </w:rPr>
        <w:lastRenderedPageBreak/>
        <w:t>berkata bahwa karakter menyangkut  kepribadian yang utuh dari seorang guru PAK sedangkan Integrias adalah konsistensi  antara kata dan perbuatan yang menjadi teladan bagi anak didik, integritas guru PAK mengacu kepada Yesus Kristus sebagai guru Agung.</w:t>
      </w:r>
      <w:r w:rsidRPr="00A66944">
        <w:rPr>
          <w:rStyle w:val="FootnoteReference"/>
          <w:rFonts w:ascii="Times New Roman" w:hAnsi="Times New Roman" w:cs="Times New Roman"/>
          <w:color w:val="auto"/>
          <w:sz w:val="24"/>
          <w:szCs w:val="24"/>
          <w:lang w:val="id-ID"/>
        </w:rPr>
        <w:footnoteReference w:id="7"/>
      </w:r>
      <w:r w:rsidRPr="00A66944">
        <w:rPr>
          <w:rFonts w:ascii="Times New Roman" w:hAnsi="Times New Roman" w:cs="Times New Roman"/>
          <w:color w:val="auto"/>
          <w:sz w:val="24"/>
          <w:szCs w:val="24"/>
          <w:lang w:val="id-ID"/>
        </w:rPr>
        <w:t xml:space="preserve"> Dimana Yesus memiliki Integrias tinggi karena semua kata-kata Yesus selalu sinkron dan selaras, sejalan dengan perbuaan-Nya.</w:t>
      </w:r>
      <w:r w:rsidRPr="00A66944">
        <w:rPr>
          <w:rStyle w:val="FootnoteReference"/>
          <w:rFonts w:ascii="Times New Roman" w:hAnsi="Times New Roman" w:cs="Times New Roman"/>
          <w:color w:val="auto"/>
          <w:sz w:val="24"/>
          <w:szCs w:val="24"/>
          <w:lang w:val="id-ID"/>
        </w:rPr>
        <w:footnoteReference w:id="8"/>
      </w:r>
      <w:r w:rsidRPr="00A66944">
        <w:rPr>
          <w:rFonts w:ascii="Times New Roman" w:hAnsi="Times New Roman" w:cs="Times New Roman"/>
          <w:color w:val="auto"/>
          <w:sz w:val="24"/>
          <w:szCs w:val="24"/>
          <w:lang w:val="id-ID"/>
        </w:rPr>
        <w:t xml:space="preserve"> Dalam   arti sebagai </w:t>
      </w:r>
      <w:r>
        <w:rPr>
          <w:rFonts w:ascii="Times New Roman" w:hAnsi="Times New Roman" w:cs="Times New Roman"/>
          <w:color w:val="auto"/>
          <w:sz w:val="24"/>
          <w:szCs w:val="24"/>
          <w:lang w:val="id-ID"/>
        </w:rPr>
        <w:t>mutu, sifat atau keadaan</w:t>
      </w:r>
      <w:r w:rsidRPr="00A66944">
        <w:rPr>
          <w:rFonts w:ascii="Times New Roman" w:hAnsi="Times New Roman" w:cs="Times New Roman"/>
          <w:color w:val="auto"/>
          <w:sz w:val="24"/>
          <w:szCs w:val="24"/>
          <w:lang w:val="id-ID"/>
        </w:rPr>
        <w:t xml:space="preserve"> yang menunjukkan kesatuan ut</w:t>
      </w:r>
      <w:r>
        <w:rPr>
          <w:rFonts w:ascii="Times New Roman" w:hAnsi="Times New Roman" w:cs="Times New Roman"/>
          <w:color w:val="auto"/>
          <w:sz w:val="24"/>
          <w:szCs w:val="24"/>
          <w:lang w:val="id-ID"/>
        </w:rPr>
        <w:t>uh dalam  potensi dan kemampuan yang</w:t>
      </w:r>
      <w:r w:rsidRPr="00A66944">
        <w:rPr>
          <w:rFonts w:ascii="Times New Roman" w:hAnsi="Times New Roman" w:cs="Times New Roman"/>
          <w:color w:val="auto"/>
          <w:sz w:val="24"/>
          <w:szCs w:val="24"/>
          <w:lang w:val="id-ID"/>
        </w:rPr>
        <w:t xml:space="preserve"> akan  memancarkan kewibawaan, kejujuran, dalam panggilan mengajar dan   merupakan satu kompetensi penting bagi seorang guru, karena kompetensi ini akan mendasari kemampuan-kemampuan lainnya di dalam keseharian guru maupun dalam proses berlangsungnya pembelajaran. Sama dengan pandangan David Kolp yang dikutip Sudarmanto bahwa Integritas itu merupakan sebuah konsep yang menggambarkan bentuk kecerdasan manusia yang paling tinggi.</w:t>
      </w:r>
      <w:r w:rsidRPr="00A66944">
        <w:rPr>
          <w:rStyle w:val="FootnoteReference"/>
          <w:rFonts w:ascii="Times New Roman" w:hAnsi="Times New Roman" w:cs="Times New Roman"/>
          <w:color w:val="auto"/>
          <w:sz w:val="24"/>
          <w:szCs w:val="24"/>
          <w:lang w:val="id-ID"/>
        </w:rPr>
        <w:footnoteReference w:id="9"/>
      </w:r>
      <w:r w:rsidRPr="00A66944">
        <w:rPr>
          <w:rFonts w:ascii="Times New Roman" w:hAnsi="Times New Roman" w:cs="Times New Roman"/>
          <w:color w:val="auto"/>
          <w:sz w:val="24"/>
          <w:szCs w:val="24"/>
          <w:lang w:val="id-ID"/>
        </w:rPr>
        <w:t xml:space="preserve"> </w:t>
      </w:r>
    </w:p>
    <w:p w:rsidR="00C0287E"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lang w:val="id-ID"/>
        </w:rPr>
        <w:lastRenderedPageBreak/>
        <w:t xml:space="preserve">Dari beberapa pandangan di atas Integritas  merupakan konsistensi antara perkataan dan perbuatan yang menjadi tiruan bagi orang lain. Pengajaran dan sikap sehari-hari  selaras secara utuh, komplit, menyeluruh dan lengkap yang datang dari hati nurani tanpa dipengaruhi lingkungan atau oranglain namun murni dari panggilan hati nurani untuk  mentransper pengetahuan, ilmu oleh guru dalam akademiknya, lalu diberi dan diterima secara utuh oleh anak didik  dengan sikap hormat. </w:t>
      </w:r>
    </w:p>
    <w:p w:rsidR="00C0287E" w:rsidRPr="00125F38" w:rsidRDefault="00C0287E" w:rsidP="00C0287E">
      <w:pPr>
        <w:spacing w:after="0" w:line="360" w:lineRule="auto"/>
        <w:ind w:firstLine="360"/>
        <w:jc w:val="both"/>
        <w:rPr>
          <w:rFonts w:ascii="Times New Roman" w:hAnsi="Times New Roman" w:cs="Times New Roman"/>
          <w:color w:val="auto"/>
          <w:sz w:val="24"/>
          <w:szCs w:val="24"/>
        </w:rPr>
      </w:pPr>
    </w:p>
    <w:p w:rsidR="00C0287E" w:rsidRPr="0056008C" w:rsidRDefault="00C0287E" w:rsidP="00C0287E">
      <w:pPr>
        <w:pStyle w:val="ListParagraph"/>
        <w:numPr>
          <w:ilvl w:val="0"/>
          <w:numId w:val="9"/>
        </w:numPr>
        <w:spacing w:after="0" w:line="360" w:lineRule="auto"/>
        <w:jc w:val="both"/>
        <w:rPr>
          <w:rFonts w:ascii="Times New Roman" w:hAnsi="Times New Roman" w:cs="Times New Roman"/>
          <w:b/>
          <w:sz w:val="24"/>
          <w:szCs w:val="24"/>
          <w:lang w:val="id-ID"/>
        </w:rPr>
      </w:pPr>
      <w:r w:rsidRPr="0056008C">
        <w:rPr>
          <w:rFonts w:ascii="Times New Roman" w:hAnsi="Times New Roman" w:cs="Times New Roman"/>
          <w:b/>
          <w:sz w:val="24"/>
          <w:szCs w:val="24"/>
          <w:lang w:val="id-ID"/>
        </w:rPr>
        <w:t>Makna Integritas</w:t>
      </w:r>
    </w:p>
    <w:p w:rsidR="00C0287E"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lang w:val="id-ID"/>
        </w:rPr>
        <w:t>Yesus Kristus memiliki Integritas tinggi dimana perkataan dan perbuatannya selalu selaras dan seimbang, begitu pula dengan guru PAK harus mempunyai Integritas. Integritas seorang guru PAK adalah konsistensi antara kata-kata dan perbuatan yang menjadi teladan bagi anak didik.</w:t>
      </w:r>
      <w:r w:rsidRPr="00A66944">
        <w:rPr>
          <w:rStyle w:val="FootnoteReference"/>
          <w:rFonts w:ascii="Times New Roman" w:hAnsi="Times New Roman" w:cs="Times New Roman"/>
          <w:color w:val="auto"/>
          <w:sz w:val="24"/>
          <w:szCs w:val="24"/>
          <w:lang w:val="id-ID"/>
        </w:rPr>
        <w:footnoteReference w:id="10"/>
      </w:r>
      <w:r>
        <w:rPr>
          <w:rFonts w:ascii="Times New Roman" w:hAnsi="Times New Roman" w:cs="Times New Roman"/>
          <w:color w:val="auto"/>
          <w:sz w:val="24"/>
          <w:szCs w:val="24"/>
          <w:lang w:val="id-ID"/>
        </w:rPr>
        <w:t xml:space="preserve"> Inilah yang disebut</w:t>
      </w:r>
      <w:r w:rsidRPr="00A66944">
        <w:rPr>
          <w:rFonts w:ascii="Times New Roman" w:hAnsi="Times New Roman" w:cs="Times New Roman"/>
          <w:color w:val="auto"/>
          <w:sz w:val="24"/>
          <w:szCs w:val="24"/>
          <w:lang w:val="id-ID"/>
        </w:rPr>
        <w:t xml:space="preserve"> Makna Integritas karena merupakan satu komitmen, loyalitas, tanggungjawab, penguasaan displin diri dan kualitas diri. </w:t>
      </w:r>
    </w:p>
    <w:p w:rsidR="00C0287E" w:rsidRPr="00A66944" w:rsidRDefault="00C0287E" w:rsidP="00C0287E">
      <w:pPr>
        <w:spacing w:after="0" w:line="360" w:lineRule="auto"/>
        <w:ind w:firstLine="36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Satu contoh makna integritas seorang Ibu membawa anaknya kepada Mahatma </w:t>
      </w:r>
      <w:r w:rsidRPr="00A66944">
        <w:rPr>
          <w:rFonts w:ascii="Times New Roman" w:hAnsi="Times New Roman" w:cs="Times New Roman"/>
          <w:color w:val="auto"/>
          <w:sz w:val="24"/>
          <w:szCs w:val="24"/>
          <w:lang w:val="id-ID"/>
        </w:rPr>
        <w:lastRenderedPageBreak/>
        <w:t>Gandhi yang senang makan permen, hingga sampai gigi anaknya busuk. Mahatma Gandhi menyuruh datang dua minggu kemudian, walau ada rasa penasaran si Ibu patuh dengan waktu yang ditentukan. Dua minggu berikutnya si Ibu membawa anaknya, yang kemudian dibimbing dan dinasehati Mahatma Ghandi. Yang menjadi pertanyan kenapa harus dua minggu? Saat diselidiki rupanya alasannya adalah Mahatma Gandhi juga senang makan permen, jadi untuk bisa menasehati butuh waktu, komidmen untuk tidak makan permen lagi, agar saat menasehati tidak ada perasaan bersalah dan  mengerti bagaimana  cara menasehati karena sudah mengalami sendiri bagaimana sulit dan bergumulnya untuk kebiasaan lama.</w:t>
      </w:r>
      <w:r w:rsidRPr="00A66944">
        <w:rPr>
          <w:rStyle w:val="FootnoteReference"/>
          <w:rFonts w:ascii="Times New Roman" w:hAnsi="Times New Roman" w:cs="Times New Roman"/>
          <w:color w:val="auto"/>
          <w:sz w:val="24"/>
          <w:szCs w:val="24"/>
          <w:lang w:val="id-ID"/>
        </w:rPr>
        <w:footnoteReference w:id="11"/>
      </w:r>
      <w:r w:rsidRPr="00A66944">
        <w:rPr>
          <w:rFonts w:ascii="Times New Roman" w:hAnsi="Times New Roman" w:cs="Times New Roman"/>
          <w:color w:val="auto"/>
          <w:sz w:val="24"/>
          <w:szCs w:val="24"/>
          <w:lang w:val="id-ID"/>
        </w:rPr>
        <w:t xml:space="preserve"> Makna integritas merupakan kemampuan seseorang dalam mengubah pola lama ke pola baru seperti  Palmer  berkata </w:t>
      </w:r>
      <w:r w:rsidRPr="00A66944">
        <w:rPr>
          <w:rFonts w:ascii="Times New Roman" w:hAnsi="Times New Roman" w:cs="Times New Roman"/>
          <w:i/>
          <w:color w:val="auto"/>
          <w:sz w:val="24"/>
          <w:szCs w:val="24"/>
          <w:lang w:val="id-ID"/>
        </w:rPr>
        <w:t>“by Integrity I mean whatever wholenes Iam able to find, within hat nexus as its vectors from and re-form the pattern of my life”</w:t>
      </w:r>
      <w:r w:rsidRPr="00A66944">
        <w:rPr>
          <w:rFonts w:ascii="Times New Roman" w:hAnsi="Times New Roman" w:cs="Times New Roman"/>
          <w:color w:val="auto"/>
          <w:sz w:val="24"/>
          <w:szCs w:val="24"/>
          <w:lang w:val="id-ID"/>
        </w:rPr>
        <w:t xml:space="preserve"> </w:t>
      </w:r>
      <w:r w:rsidRPr="00A66944">
        <w:rPr>
          <w:rStyle w:val="FootnoteReference"/>
          <w:rFonts w:ascii="Times New Roman" w:hAnsi="Times New Roman" w:cs="Times New Roman"/>
          <w:color w:val="auto"/>
          <w:sz w:val="24"/>
          <w:szCs w:val="24"/>
          <w:lang w:val="id-ID"/>
        </w:rPr>
        <w:footnoteReference w:id="12"/>
      </w:r>
      <w:r w:rsidRPr="00A66944">
        <w:rPr>
          <w:rFonts w:ascii="Times New Roman" w:hAnsi="Times New Roman" w:cs="Times New Roman"/>
          <w:color w:val="auto"/>
          <w:sz w:val="24"/>
          <w:szCs w:val="24"/>
          <w:lang w:val="id-ID"/>
        </w:rPr>
        <w:t xml:space="preserve">  Seseorang  bisa memiliki makna Integritas saat bisa </w:t>
      </w:r>
      <w:r w:rsidRPr="00A66944">
        <w:rPr>
          <w:rFonts w:ascii="Times New Roman" w:hAnsi="Times New Roman" w:cs="Times New Roman"/>
          <w:color w:val="auto"/>
          <w:sz w:val="24"/>
          <w:szCs w:val="24"/>
          <w:lang w:val="id-ID"/>
        </w:rPr>
        <w:lastRenderedPageBreak/>
        <w:t xml:space="preserve">melakukan tugas, sikap dan prilaku secara sinkron antara hati, pikiran, perkataan. Dengan kata lain kata-kata, nasehat, bimbingan yang diarahkan ke orang lain tidak berbeda dengan kesehariannya dalam perbuatan. </w:t>
      </w:r>
    </w:p>
    <w:p w:rsidR="00C0287E" w:rsidRPr="00A66944" w:rsidRDefault="00C0287E" w:rsidP="00C0287E">
      <w:pPr>
        <w:spacing w:after="0" w:line="360" w:lineRule="auto"/>
        <w:ind w:firstLine="36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Makna Integritas merupakan kekuatan diri yang dimiliki seorang guru yaitu dengan adanya:</w:t>
      </w:r>
    </w:p>
    <w:p w:rsidR="00C0287E" w:rsidRDefault="00C0287E" w:rsidP="00C0287E">
      <w:pPr>
        <w:pStyle w:val="NoSpacing"/>
        <w:jc w:val="both"/>
        <w:rPr>
          <w:szCs w:val="24"/>
          <w:lang w:val="en-US"/>
        </w:rPr>
      </w:pPr>
    </w:p>
    <w:p w:rsidR="00C0287E" w:rsidRPr="00A66944"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A66944">
        <w:rPr>
          <w:rFonts w:ascii="Times New Roman" w:hAnsi="Times New Roman" w:cs="Times New Roman"/>
          <w:sz w:val="24"/>
          <w:szCs w:val="24"/>
          <w:lang w:val="id-ID"/>
        </w:rPr>
        <w:t>Menjadi seorang Pendidik Agama Kristen harus memiliki hati yang melayani dengan sungguh-sungguh, yang tidak hanya message dalam Ilmunya pada anak didik tetapi mengajarkan karya-karya Tuhan  dalam didi anak didik dengan komidmen diri pada Yesus Kristus.</w:t>
      </w:r>
      <w:r w:rsidRPr="00A66944">
        <w:rPr>
          <w:rStyle w:val="FootnoteReference"/>
          <w:rFonts w:ascii="Times New Roman" w:hAnsi="Times New Roman" w:cs="Times New Roman"/>
          <w:sz w:val="24"/>
          <w:szCs w:val="24"/>
          <w:lang w:val="id-ID"/>
        </w:rPr>
        <w:footnoteReference w:id="13"/>
      </w:r>
      <w:r w:rsidRPr="00A66944">
        <w:rPr>
          <w:rFonts w:ascii="Times New Roman" w:hAnsi="Times New Roman" w:cs="Times New Roman"/>
          <w:sz w:val="24"/>
          <w:szCs w:val="24"/>
          <w:lang w:val="id-ID"/>
        </w:rPr>
        <w:t xml:space="preserve"> Komidmen dan loyalitas dalam tugas, yang merupakan sebuah janji yang harus ditepati dan ditaati sampai akhir walau diperhadapkan tantangan dan membutuhkan pengorbanan. Seseorang yang gagal dalam komidmen dan loyalitas karena kelemahan diri sendiri dan pengaruh orang lain bukanlah seorang yang berintegritas.</w:t>
      </w:r>
    </w:p>
    <w:p w:rsidR="00C0287E" w:rsidRPr="00D51D12"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A66944">
        <w:rPr>
          <w:rFonts w:ascii="Times New Roman" w:hAnsi="Times New Roman" w:cs="Times New Roman"/>
          <w:sz w:val="24"/>
          <w:szCs w:val="24"/>
          <w:lang w:val="id-ID"/>
        </w:rPr>
        <w:lastRenderedPageBreak/>
        <w:t>Tanggungjawab merupakan satu sikap kedewasaan pribadi yang siap dengan resiko apapun saat melakukan tugas yang dipercayakan.</w:t>
      </w:r>
    </w:p>
    <w:p w:rsidR="00C0287E" w:rsidRPr="00D51D12"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D51D12">
        <w:rPr>
          <w:rFonts w:ascii="Times New Roman" w:hAnsi="Times New Roman" w:cs="Times New Roman"/>
          <w:sz w:val="24"/>
          <w:szCs w:val="24"/>
          <w:lang w:val="id-ID"/>
        </w:rPr>
        <w:t>Dipercaya, jujur dan setia, hal ini tidaklah gampang terlebih dalam kondisi rumit. Seperti pepatah “ karena nilai setitik rusak susu sebelanga” yang memiliki arti dengan satu sikap buruk maka seluruh kebaikan akan tercemari, dan membuat oranglain tidak lagi percaya. Dengan dipercaya, jujur dan setia menggambarkan perkataan sesuai dengan perbuatan.</w:t>
      </w:r>
    </w:p>
    <w:p w:rsidR="00C0287E" w:rsidRPr="00D51D12"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D51D12">
        <w:rPr>
          <w:rFonts w:ascii="Times New Roman" w:hAnsi="Times New Roman" w:cs="Times New Roman"/>
          <w:sz w:val="24"/>
          <w:szCs w:val="24"/>
          <w:lang w:val="id-ID"/>
        </w:rPr>
        <w:t>Konsisten artinya memiliki pendirian yang teguh, adanya ketetapan diri tidak berubah-ubah, atau tidak diubahkan oleh hal apapun.</w:t>
      </w:r>
    </w:p>
    <w:p w:rsidR="00C0287E" w:rsidRPr="00D51D12"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D51D12">
        <w:rPr>
          <w:rFonts w:ascii="Times New Roman" w:hAnsi="Times New Roman" w:cs="Times New Roman"/>
          <w:sz w:val="24"/>
          <w:szCs w:val="24"/>
          <w:lang w:val="id-ID"/>
        </w:rPr>
        <w:t>Displin tidak sama dengan pekerja keras, tetapi kemampuan yang dimiliki untuk sesuatu yang harus dilakukan, bukan sekedar keinginan untuk melakukan. Displin menggambarkan kemampuan dalam mengendalikan diri, suatu prilaku hidup yang teratur dan seimbang.</w:t>
      </w:r>
    </w:p>
    <w:p w:rsidR="00C0287E" w:rsidRPr="00D51D12" w:rsidRDefault="00C0287E" w:rsidP="00C0287E">
      <w:pPr>
        <w:pStyle w:val="ListParagraph"/>
        <w:numPr>
          <w:ilvl w:val="0"/>
          <w:numId w:val="11"/>
        </w:numPr>
        <w:spacing w:after="0" w:line="360" w:lineRule="auto"/>
        <w:ind w:left="540" w:hanging="450"/>
        <w:jc w:val="both"/>
        <w:rPr>
          <w:rFonts w:ascii="Times New Roman" w:hAnsi="Times New Roman" w:cs="Times New Roman"/>
          <w:sz w:val="24"/>
          <w:szCs w:val="24"/>
          <w:lang w:val="id-ID"/>
        </w:rPr>
      </w:pPr>
      <w:r w:rsidRPr="00D51D12">
        <w:rPr>
          <w:rFonts w:ascii="Times New Roman" w:hAnsi="Times New Roman" w:cs="Times New Roman"/>
          <w:sz w:val="24"/>
          <w:szCs w:val="24"/>
          <w:lang w:val="id-ID"/>
        </w:rPr>
        <w:t xml:space="preserve">Hidup berkualitas. </w:t>
      </w:r>
    </w:p>
    <w:p w:rsidR="00C0287E" w:rsidRDefault="00C0287E" w:rsidP="00C0287E">
      <w:pPr>
        <w:pStyle w:val="NoSpacing"/>
        <w:spacing w:line="360" w:lineRule="auto"/>
        <w:ind w:firstLine="540"/>
        <w:jc w:val="both"/>
        <w:rPr>
          <w:rFonts w:cs="Times New Roman"/>
          <w:szCs w:val="24"/>
          <w:lang w:val="en-US"/>
        </w:rPr>
      </w:pPr>
      <w:r w:rsidRPr="00A66944">
        <w:rPr>
          <w:rFonts w:cs="Times New Roman"/>
          <w:szCs w:val="24"/>
        </w:rPr>
        <w:lastRenderedPageBreak/>
        <w:t>Dalam Sekolah formal kekuatan dan kemampuan atau kebermaknaan Integritas sangat dibutuhkan, mengingat zaman now yang rentan dengan pengaruh buruk yang bisa terjadi dengan media, lingkungan.</w:t>
      </w:r>
    </w:p>
    <w:p w:rsidR="00C0287E" w:rsidRDefault="00C0287E" w:rsidP="00C0287E">
      <w:pPr>
        <w:pStyle w:val="NoSpacing"/>
        <w:spacing w:line="360" w:lineRule="auto"/>
        <w:ind w:firstLine="540"/>
        <w:jc w:val="both"/>
        <w:rPr>
          <w:rFonts w:cs="Times New Roman"/>
          <w:szCs w:val="24"/>
          <w:lang w:val="en-US"/>
        </w:rPr>
      </w:pPr>
    </w:p>
    <w:p w:rsidR="00C0287E" w:rsidRPr="001223C7" w:rsidRDefault="00C0287E" w:rsidP="00C0287E">
      <w:pPr>
        <w:pStyle w:val="ListParagraph"/>
        <w:numPr>
          <w:ilvl w:val="0"/>
          <w:numId w:val="9"/>
        </w:numPr>
        <w:spacing w:after="0" w:line="360" w:lineRule="auto"/>
        <w:jc w:val="both"/>
        <w:rPr>
          <w:rFonts w:ascii="Times New Roman" w:hAnsi="Times New Roman" w:cs="Times New Roman"/>
          <w:b/>
          <w:sz w:val="24"/>
          <w:szCs w:val="24"/>
          <w:lang w:val="id-ID"/>
        </w:rPr>
      </w:pPr>
      <w:r w:rsidRPr="001223C7">
        <w:rPr>
          <w:rFonts w:ascii="Times New Roman" w:hAnsi="Times New Roman" w:cs="Times New Roman"/>
          <w:b/>
          <w:sz w:val="24"/>
          <w:szCs w:val="24"/>
          <w:lang w:val="id-ID"/>
        </w:rPr>
        <w:t>Guru PAK berintegritas dalam Mengajar</w:t>
      </w:r>
      <w:r w:rsidRPr="001223C7">
        <w:rPr>
          <w:rFonts w:ascii="Times New Roman" w:hAnsi="Times New Roman" w:cs="Times New Roman"/>
          <w:b/>
          <w:sz w:val="24"/>
          <w:szCs w:val="24"/>
        </w:rPr>
        <w:t>.</w:t>
      </w:r>
    </w:p>
    <w:p w:rsidR="00C0287E" w:rsidRPr="001223C7" w:rsidRDefault="00C0287E" w:rsidP="00C0287E">
      <w:pPr>
        <w:pStyle w:val="ListParagraph"/>
        <w:spacing w:before="100" w:beforeAutospacing="1" w:after="0" w:line="360" w:lineRule="auto"/>
        <w:ind w:left="0"/>
        <w:rPr>
          <w:rFonts w:ascii="Times New Roman" w:eastAsia="Times New Roman" w:hAnsi="Times New Roman" w:cs="Times New Roman"/>
          <w:b/>
          <w:sz w:val="24"/>
          <w:szCs w:val="24"/>
          <w:lang w:val="id-ID"/>
        </w:rPr>
      </w:pPr>
      <w:r w:rsidRPr="001223C7">
        <w:rPr>
          <w:rFonts w:ascii="Times New Roman" w:eastAsia="Times New Roman" w:hAnsi="Times New Roman" w:cs="Times New Roman"/>
          <w:b/>
          <w:sz w:val="24"/>
          <w:szCs w:val="24"/>
        </w:rPr>
        <w:t xml:space="preserve">Siapakah Guru PAK ? </w:t>
      </w:r>
    </w:p>
    <w:p w:rsidR="00C0287E" w:rsidRDefault="00C0287E" w:rsidP="00C0287E">
      <w:pPr>
        <w:pStyle w:val="NoSpacing"/>
        <w:spacing w:line="360" w:lineRule="auto"/>
        <w:ind w:firstLine="540"/>
        <w:jc w:val="both"/>
        <w:rPr>
          <w:rFonts w:eastAsia="Times New Roman" w:cs="Times New Roman"/>
          <w:szCs w:val="24"/>
          <w:lang w:val="en-US"/>
        </w:rPr>
      </w:pPr>
      <w:r w:rsidRPr="00A66944">
        <w:rPr>
          <w:rFonts w:eastAsia="Times New Roman" w:cs="Times New Roman"/>
          <w:szCs w:val="24"/>
        </w:rPr>
        <w:t xml:space="preserve">Pada Yak 3:1-2, Rasul Yakobus mengingatkan  agar jangan ada yang  ingin menjadi guru, jika hanya  mendatangkan penghakiman yang lebih keras. Kata  "penghakiman" berarti bahwa Allah akan memakai standar yang lebih tinggi untuk menghakimi mereka yang menjadi guru. Guru-guru di sini menunjuk kepada  seseorang  sesuai dengan kata asli dalam bahasa Yunani, kata benda "guru" adalah kata untuk "Rabi" dalam Perjanjian Baru. Guru-guru di sini adalah para penggembala dan mereka yang bertanggung jawab untuk pengajaran Alkitab di mana saja  , dan kita bisa katatan sebagai  pemimpin rohani yang  bukan saja di sekolah tetapi di gereja dan di masyarakat. Dalam  Roma 2:17-22. Kata "Guru" di ayat 20 di sini adalah kata Yunani yang sama untuk kata "guru" di Yak 3:1 dan Paulus menggunakan kata bentuk kerja </w:t>
      </w:r>
      <w:r w:rsidRPr="00A66944">
        <w:rPr>
          <w:rFonts w:eastAsia="Times New Roman" w:cs="Times New Roman"/>
          <w:szCs w:val="24"/>
        </w:rPr>
        <w:lastRenderedPageBreak/>
        <w:t xml:space="preserve">"mengajar" sebanyak 2x di ayat 21. Kata "mengajar" adalah bentuk kata kerja untuk "Guru". </w:t>
      </w:r>
    </w:p>
    <w:p w:rsidR="00C0287E" w:rsidRDefault="00C0287E" w:rsidP="00C0287E">
      <w:pPr>
        <w:pStyle w:val="NoSpacing"/>
        <w:spacing w:line="360" w:lineRule="auto"/>
        <w:ind w:firstLine="540"/>
        <w:jc w:val="both"/>
        <w:rPr>
          <w:rFonts w:eastAsia="Times New Roman" w:cs="Times New Roman"/>
          <w:szCs w:val="24"/>
          <w:lang w:val="en-US"/>
        </w:rPr>
      </w:pPr>
      <w:r w:rsidRPr="00A66944">
        <w:rPr>
          <w:rFonts w:eastAsia="Times New Roman" w:cs="Times New Roman"/>
          <w:szCs w:val="24"/>
        </w:rPr>
        <w:t xml:space="preserve">Dari beberapa ayat ini, kita dapat melihat bahwa Paulus berbicara mengenai kualitas yang harus dimiliki oleh para guru. Ayat 18 mengatakan bahwa para guru haruslah dapat melihat dan mengerti kehendak Allah. Ayat 19-20 juga mengatakan bahwa tugas guru-guru adalah mengajar dan mendisiplinkan orang yang belum dewasa dan orang yang kurang pengetahuan. Oleh sebab itu, Paulus menyebutkan mereka penuntun orang buta, pendidik bagi  yang kurang pengetahuan dan orang yang belum dewasa. Tanggung jawab para guru sangat penting karena mereka bertanggungjawab untuk mengajarkan orang lain bagaimana memahami kehendak Allah: menuntun mereka bagaimana berjalan dalam kehendak Allah. Oleh karena itu, di tempat lain di Alkitab, seperti di 1 Kor 12:28 dan Efesus 4:11, kata benda ini diterjemahkan sebagai "pengajar atau guru". </w:t>
      </w:r>
    </w:p>
    <w:p w:rsidR="00C0287E" w:rsidRDefault="00C0287E" w:rsidP="00C0287E">
      <w:pPr>
        <w:pStyle w:val="NoSpacing"/>
        <w:spacing w:line="360" w:lineRule="auto"/>
        <w:ind w:firstLine="540"/>
        <w:jc w:val="both"/>
        <w:rPr>
          <w:rFonts w:eastAsia="Times New Roman" w:cs="Times New Roman"/>
          <w:szCs w:val="24"/>
          <w:lang w:val="en-US"/>
        </w:rPr>
      </w:pPr>
      <w:r w:rsidRPr="00A66944">
        <w:rPr>
          <w:rFonts w:eastAsia="Times New Roman" w:cs="Times New Roman"/>
          <w:szCs w:val="24"/>
        </w:rPr>
        <w:t xml:space="preserve">Yakobus mengingatkan dan menyadarkan agar setiap guru jangan asal-asalan dalam panggilan dan pemilihan sebagai guru karena akan </w:t>
      </w:r>
      <w:r w:rsidRPr="00A66944">
        <w:rPr>
          <w:rFonts w:eastAsia="Times New Roman" w:cs="Times New Roman"/>
          <w:szCs w:val="24"/>
        </w:rPr>
        <w:lastRenderedPageBreak/>
        <w:t>mendatangkan penghakiman yang lebih berat, ini tidak begitu sulit untuk dimengerti. Seperti Yesus katakan di Luk 12:48, "setiap orang yang banyak diberi, daripadanya akan banyak dituntut, dan kepada siapa yang banyak dipercayakan, akan lebih banyak lagi dituntut dari dirinya". Dengan panggilan menjadi  guru, haruslah  mengerti kehendak Allah dan ajaran Alkitab yang lebih jelas., tanpa   ada  alasan untuk  tidak mentaati perintah-perintah dan ajaran-ajaran Allah karena  tidak mengerti kehendak Allah. Seorang guru yang tidak melakukan setelah ia mengerti ajaran alkitabiah, sudah pasti ia akan menghadapi penghakiman yang lebih berat daripada orang Kristen pada umumnya. Alasan kedua yang diberikan oleh Yakobus adalah  semua tidak sempurna dan  banyak  yang  gagal dalam banyak hal dengan perkataan sehingga  belum  memenuhi syarat untuk menjadi guru</w:t>
      </w:r>
    </w:p>
    <w:p w:rsidR="00C0287E" w:rsidRPr="00A66944"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lang w:val="id-ID"/>
        </w:rPr>
        <w:t xml:space="preserve">Sebagai pelaku Firman,  perlu </w:t>
      </w:r>
      <w:r w:rsidRPr="00A66944">
        <w:rPr>
          <w:rFonts w:ascii="Times New Roman" w:hAnsi="Times New Roman" w:cs="Times New Roman"/>
          <w:color w:val="auto"/>
          <w:sz w:val="24"/>
          <w:szCs w:val="24"/>
        </w:rPr>
        <w:t>di</w:t>
      </w:r>
      <w:r w:rsidRPr="00A66944">
        <w:rPr>
          <w:rFonts w:ascii="Times New Roman" w:hAnsi="Times New Roman" w:cs="Times New Roman"/>
          <w:color w:val="auto"/>
          <w:sz w:val="24"/>
          <w:szCs w:val="24"/>
          <w:lang w:val="id-ID"/>
        </w:rPr>
        <w:t xml:space="preserve">renungkan bagaimana melaksanakan apa yang sudah </w:t>
      </w:r>
      <w:r w:rsidRPr="00A66944">
        <w:rPr>
          <w:rFonts w:ascii="Times New Roman" w:hAnsi="Times New Roman" w:cs="Times New Roman"/>
          <w:color w:val="auto"/>
          <w:sz w:val="24"/>
          <w:szCs w:val="24"/>
        </w:rPr>
        <w:t>di</w:t>
      </w:r>
      <w:r w:rsidRPr="00A66944">
        <w:rPr>
          <w:rFonts w:ascii="Times New Roman" w:hAnsi="Times New Roman" w:cs="Times New Roman"/>
          <w:color w:val="auto"/>
          <w:sz w:val="24"/>
          <w:szCs w:val="24"/>
          <w:lang w:val="id-ID"/>
        </w:rPr>
        <w:t xml:space="preserve"> dengar dalam kehidupan  sehari-hari. Oleh karena itu, jika tidak ingin mendatangkan penghakiman yang lebih berat, </w:t>
      </w:r>
      <w:r w:rsidRPr="00A66944">
        <w:rPr>
          <w:rFonts w:ascii="Times New Roman" w:hAnsi="Times New Roman" w:cs="Times New Roman"/>
          <w:color w:val="auto"/>
          <w:sz w:val="24"/>
          <w:szCs w:val="24"/>
        </w:rPr>
        <w:t xml:space="preserve">maka tugas dan tanggungjawab dari panggilan sebagai guru PAK jangan pernah dianggap remeh sekalipun ada banyak </w:t>
      </w:r>
      <w:r w:rsidRPr="00A66944">
        <w:rPr>
          <w:rFonts w:ascii="Times New Roman" w:hAnsi="Times New Roman" w:cs="Times New Roman"/>
          <w:color w:val="auto"/>
          <w:sz w:val="24"/>
          <w:szCs w:val="24"/>
        </w:rPr>
        <w:lastRenderedPageBreak/>
        <w:t>tantangan baik dari dan luar diri sendiri</w:t>
      </w:r>
      <w:r w:rsidRPr="00A66944">
        <w:rPr>
          <w:rFonts w:ascii="Times New Roman" w:hAnsi="Times New Roman" w:cs="Times New Roman"/>
          <w:color w:val="auto"/>
          <w:sz w:val="24"/>
          <w:szCs w:val="24"/>
          <w:lang w:val="id-ID"/>
        </w:rPr>
        <w:t>.</w:t>
      </w:r>
      <w:r w:rsidRPr="00A66944">
        <w:rPr>
          <w:rFonts w:ascii="Times New Roman" w:hAnsi="Times New Roman" w:cs="Times New Roman"/>
          <w:color w:val="auto"/>
          <w:sz w:val="24"/>
          <w:szCs w:val="24"/>
        </w:rPr>
        <w:t xml:space="preserve"> Dalam Keluaran 23:20 Allah berkata “Sesungguhnya  Aku mengutus seorang malaikat berjalan di depanmu untuk melindungi engkau…….”dan Joh. 10:28 “ dan Aku akan memberikan hidup yang kekal kepada mereka dan mereka pasti tidak akan binasa sampai selama-lamanya dan se</w:t>
      </w:r>
      <w:r w:rsidRPr="00A66944">
        <w:rPr>
          <w:rFonts w:ascii="Times New Roman" w:hAnsi="Times New Roman" w:cs="Times New Roman"/>
          <w:color w:val="auto"/>
          <w:sz w:val="24"/>
          <w:szCs w:val="24"/>
          <w:lang w:val="id-ID"/>
        </w:rPr>
        <w:t>o</w:t>
      </w:r>
      <w:r w:rsidRPr="00A66944">
        <w:rPr>
          <w:rFonts w:ascii="Times New Roman" w:hAnsi="Times New Roman" w:cs="Times New Roman"/>
          <w:color w:val="auto"/>
          <w:sz w:val="24"/>
          <w:szCs w:val="24"/>
        </w:rPr>
        <w:t xml:space="preserve">rangpun tidak akan merebut mereka dari tangan-Ku” Perkataan ini jadi kekuatan bagi setiap orang percaya </w:t>
      </w:r>
      <w:r w:rsidRPr="00A66944">
        <w:rPr>
          <w:rFonts w:ascii="Times New Roman" w:hAnsi="Times New Roman" w:cs="Times New Roman"/>
          <w:color w:val="auto"/>
          <w:sz w:val="24"/>
          <w:szCs w:val="24"/>
          <w:lang w:val="id-ID"/>
        </w:rPr>
        <w:t xml:space="preserve">khususnya guru </w:t>
      </w:r>
      <w:r w:rsidRPr="00A66944">
        <w:rPr>
          <w:rFonts w:ascii="Times New Roman" w:hAnsi="Times New Roman" w:cs="Times New Roman"/>
          <w:color w:val="auto"/>
          <w:sz w:val="24"/>
          <w:szCs w:val="24"/>
        </w:rPr>
        <w:t xml:space="preserve">bahwa ada kuasa Roh  yang menyertai dan tidak ada kuasa di dunia ini yang akan menghancurkan orang yang sungguh-sungguh  dalam pengajaran, terutama dalam mengajarkan kebenaran Firman Allah. </w:t>
      </w:r>
    </w:p>
    <w:p w:rsidR="00C0287E" w:rsidRPr="00A66944"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rPr>
        <w:t xml:space="preserve">Membahas tentang kualitas dan relasi antara guru dan murid, yang diawali dengan perbandingan antara guru agama dan guru lainnya, yaitu dalam tujuan yang bersifat </w:t>
      </w:r>
      <w:r w:rsidRPr="00A66944">
        <w:rPr>
          <w:rFonts w:ascii="Times New Roman" w:hAnsi="Times New Roman" w:cs="Times New Roman"/>
          <w:i/>
          <w:iCs/>
          <w:color w:val="auto"/>
          <w:sz w:val="24"/>
          <w:szCs w:val="24"/>
        </w:rPr>
        <w:t>Theocentric</w:t>
      </w:r>
      <w:r w:rsidRPr="00A66944">
        <w:rPr>
          <w:rFonts w:ascii="Times New Roman" w:hAnsi="Times New Roman" w:cs="Times New Roman"/>
          <w:color w:val="auto"/>
          <w:sz w:val="24"/>
          <w:szCs w:val="24"/>
        </w:rPr>
        <w:t xml:space="preserve"> dan </w:t>
      </w:r>
      <w:r w:rsidRPr="00A66944">
        <w:rPr>
          <w:rFonts w:ascii="Times New Roman" w:hAnsi="Times New Roman" w:cs="Times New Roman"/>
          <w:i/>
          <w:iCs/>
          <w:color w:val="auto"/>
          <w:sz w:val="24"/>
          <w:szCs w:val="24"/>
        </w:rPr>
        <w:t>Anthropocentric</w:t>
      </w:r>
      <w:r w:rsidRPr="00A66944">
        <w:rPr>
          <w:rFonts w:ascii="Times New Roman" w:hAnsi="Times New Roman" w:cs="Times New Roman"/>
          <w:color w:val="auto"/>
          <w:sz w:val="24"/>
          <w:szCs w:val="24"/>
        </w:rPr>
        <w:t xml:space="preserve">. Menjadi guru merupakan panggilan yang sangat mulia, karena di dalam Yakobus 3:1 dikatakan bahwa: “Janganlah banyak orang di antara kamu mau menjadi guru sebab diketahui, bahwa sebagai guru  akan dihakimi menurut ukuran yang lebih berat.” Kalimat ini memiliki makna yang begitu dalam, dan ayat ini diberikan agar  </w:t>
      </w:r>
      <w:r w:rsidRPr="00A66944">
        <w:rPr>
          <w:rFonts w:ascii="Times New Roman" w:hAnsi="Times New Roman" w:cs="Times New Roman"/>
          <w:color w:val="auto"/>
          <w:sz w:val="24"/>
          <w:szCs w:val="24"/>
        </w:rPr>
        <w:lastRenderedPageBreak/>
        <w:t xml:space="preserve">tidak sembarangan  menjadi guru, karena menjadi guru menyangkut hidup orang lain, khususnya hidup orang yang dididik. Sebagai guru </w:t>
      </w:r>
      <w:r w:rsidRPr="00A66944">
        <w:rPr>
          <w:rFonts w:ascii="Times New Roman" w:hAnsi="Times New Roman" w:cs="Times New Roman"/>
          <w:color w:val="auto"/>
          <w:sz w:val="24"/>
          <w:szCs w:val="24"/>
          <w:lang w:val="id-ID"/>
        </w:rPr>
        <w:t>PAK</w:t>
      </w:r>
      <w:r w:rsidRPr="00A66944">
        <w:rPr>
          <w:rFonts w:ascii="Times New Roman" w:hAnsi="Times New Roman" w:cs="Times New Roman"/>
          <w:color w:val="auto"/>
          <w:sz w:val="24"/>
          <w:szCs w:val="24"/>
        </w:rPr>
        <w:t>,</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rPr>
        <w:t xml:space="preserve"> seseorang juga harus dituntut sudah dilahirkan kembali; dilahirkan kembali oleh Roh Kudus, dilahirkan kembali oleh Allah, dilahirkan kembali dalam Firman, dan dilahirkan kembali dari Injil. Selain itu, prinsip-prinsip penting yang perlu diperhatikan dalam pembentukan karakter seorang murid adalah kasih, keadilan, bijaksana, dan kebajikan. Menjadi guru yang baik juga harus didukung oleh sistem pendidikan yang baik pula, yang memiliki urutan sebagai berikut: Guru yang bermutu, bahan pelajaran yang sangat bermutu, murid-murid yang bisa dididik, dan fasilitas yang memadai. Urutan ini tidak boleh diputarbalikkan. Pembahasan  tentang tuntutan dasar yang harus dimiliki oleh seorang guru </w:t>
      </w:r>
      <w:r w:rsidRPr="00A66944">
        <w:rPr>
          <w:rFonts w:ascii="Times New Roman" w:hAnsi="Times New Roman" w:cs="Times New Roman"/>
          <w:color w:val="auto"/>
          <w:sz w:val="24"/>
          <w:szCs w:val="24"/>
          <w:lang w:val="id-ID"/>
        </w:rPr>
        <w:t>PAK</w:t>
      </w:r>
      <w:r w:rsidRPr="00A66944">
        <w:rPr>
          <w:rFonts w:ascii="Times New Roman" w:hAnsi="Times New Roman" w:cs="Times New Roman"/>
          <w:color w:val="auto"/>
          <w:sz w:val="24"/>
          <w:szCs w:val="24"/>
        </w:rPr>
        <w:t xml:space="preserve">, dan cara pandang seorang guru kepada murid sebagai suatu pribadi, bukan sebagai suatu objek </w:t>
      </w:r>
      <w:r w:rsidRPr="00A66944">
        <w:rPr>
          <w:rFonts w:ascii="Times New Roman" w:hAnsi="Times New Roman" w:cs="Times New Roman"/>
          <w:i/>
          <w:iCs/>
          <w:color w:val="auto"/>
          <w:sz w:val="24"/>
          <w:szCs w:val="24"/>
        </w:rPr>
        <w:t>profit</w:t>
      </w:r>
      <w:r w:rsidRPr="00A66944">
        <w:rPr>
          <w:rFonts w:ascii="Times New Roman" w:hAnsi="Times New Roman" w:cs="Times New Roman"/>
          <w:color w:val="auto"/>
          <w:sz w:val="24"/>
          <w:szCs w:val="24"/>
        </w:rPr>
        <w:t xml:space="preserve">. Karena  jika  memandang manusia sebagai alat untuk mendapatkan keuntungan diri sendiri, guru tidak akan optimal dalam  menjalankan tugas  sebagai wadah kebenaran. </w:t>
      </w:r>
    </w:p>
    <w:p w:rsidR="00C0287E" w:rsidRPr="00A66944"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rPr>
        <w:t xml:space="preserve">Yakobus  memperlihatkan </w:t>
      </w:r>
      <w:r w:rsidRPr="00A66944">
        <w:rPr>
          <w:rFonts w:ascii="Times New Roman" w:hAnsi="Times New Roman" w:cs="Times New Roman"/>
          <w:color w:val="auto"/>
          <w:sz w:val="24"/>
          <w:szCs w:val="24"/>
          <w:lang w:val="id-ID"/>
        </w:rPr>
        <w:t xml:space="preserve">hubungan antara Yakobus 3:1-2 dan 13-18 secara </w:t>
      </w:r>
      <w:r w:rsidRPr="00A66944">
        <w:rPr>
          <w:rFonts w:ascii="Times New Roman" w:hAnsi="Times New Roman" w:cs="Times New Roman"/>
          <w:color w:val="auto"/>
          <w:sz w:val="24"/>
          <w:szCs w:val="24"/>
          <w:lang w:val="id-ID"/>
        </w:rPr>
        <w:lastRenderedPageBreak/>
        <w:t>jelas</w:t>
      </w:r>
      <w:r w:rsidRPr="00A66944">
        <w:rPr>
          <w:rFonts w:ascii="Times New Roman" w:hAnsi="Times New Roman" w:cs="Times New Roman"/>
          <w:color w:val="auto"/>
          <w:sz w:val="24"/>
          <w:szCs w:val="24"/>
        </w:rPr>
        <w:t xml:space="preserve"> yang </w:t>
      </w:r>
      <w:r w:rsidRPr="00A66944">
        <w:rPr>
          <w:rFonts w:ascii="Times New Roman" w:hAnsi="Times New Roman" w:cs="Times New Roman"/>
          <w:color w:val="auto"/>
          <w:sz w:val="24"/>
          <w:szCs w:val="24"/>
          <w:lang w:val="id-ID"/>
        </w:rPr>
        <w:t xml:space="preserve"> berbicara mengenai hikmat dan pengertian dari ayat 13 ke ayat 18</w:t>
      </w:r>
      <w:r w:rsidRPr="00A66944">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 xml:space="preserve"> pengetahuan </w:t>
      </w:r>
      <w:r w:rsidRPr="00A66944">
        <w:rPr>
          <w:rFonts w:ascii="Times New Roman" w:hAnsi="Times New Roman" w:cs="Times New Roman"/>
          <w:color w:val="auto"/>
          <w:sz w:val="24"/>
          <w:szCs w:val="24"/>
        </w:rPr>
        <w:t xml:space="preserve"> disini </w:t>
      </w:r>
      <w:r w:rsidRPr="00A66944">
        <w:rPr>
          <w:rFonts w:ascii="Times New Roman" w:hAnsi="Times New Roman" w:cs="Times New Roman"/>
          <w:color w:val="auto"/>
          <w:sz w:val="24"/>
          <w:szCs w:val="24"/>
          <w:lang w:val="id-ID"/>
        </w:rPr>
        <w:t xml:space="preserve">yang dibicarakan oleh Alkitab sangat berbeda dari yang dipahami oleh dunia. Pengetahuan yang dibicarakan oleh Alkitab bukanlah pengetahuan akademik, talenta, latar-belakang pengetahuan, kefasihan berbicara, dan sebagainya. Untuk orang-orang dunia, semakin tinggi kualitas akademisnya, semakin tinggi pula kesempatan menjadi seorang </w:t>
      </w:r>
      <w:r w:rsidRPr="00A66944">
        <w:rPr>
          <w:rFonts w:ascii="Times New Roman" w:hAnsi="Times New Roman" w:cs="Times New Roman"/>
          <w:color w:val="auto"/>
          <w:sz w:val="24"/>
          <w:szCs w:val="24"/>
        </w:rPr>
        <w:t>guru berkualitas</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rPr>
        <w:t xml:space="preserve">Dalam </w:t>
      </w:r>
      <w:r w:rsidRPr="00A66944">
        <w:rPr>
          <w:rFonts w:ascii="Times New Roman" w:hAnsi="Times New Roman" w:cs="Times New Roman"/>
          <w:color w:val="auto"/>
          <w:sz w:val="24"/>
          <w:szCs w:val="24"/>
          <w:lang w:val="id-ID"/>
        </w:rPr>
        <w:t xml:space="preserve">Alkitab, hikmat sejati merujuk pada kualitas kehidupan rohani. </w:t>
      </w:r>
      <w:r w:rsidRPr="00A66944">
        <w:rPr>
          <w:rFonts w:ascii="Times New Roman" w:hAnsi="Times New Roman" w:cs="Times New Roman"/>
          <w:color w:val="auto"/>
          <w:sz w:val="24"/>
          <w:szCs w:val="24"/>
        </w:rPr>
        <w:t xml:space="preserve">Guru </w:t>
      </w:r>
      <w:r w:rsidRPr="00A66944">
        <w:rPr>
          <w:rFonts w:ascii="Times New Roman" w:hAnsi="Times New Roman" w:cs="Times New Roman"/>
          <w:color w:val="auto"/>
          <w:sz w:val="24"/>
          <w:szCs w:val="24"/>
          <w:lang w:val="id-ID"/>
        </w:rPr>
        <w:t xml:space="preserve"> yang memiliki kualitas seperti Yesus Kristus adalah teladan dan contoh bagi orang-orang percaya dan lewat kehidupan mereka, secara alami mereka akan menjadi orang yang mendidik </w:t>
      </w:r>
      <w:r w:rsidRPr="00A66944">
        <w:rPr>
          <w:rFonts w:ascii="Times New Roman" w:hAnsi="Times New Roman" w:cs="Times New Roman"/>
          <w:color w:val="auto"/>
          <w:sz w:val="24"/>
          <w:szCs w:val="24"/>
        </w:rPr>
        <w:t xml:space="preserve"> secara benar</w:t>
      </w:r>
      <w:r w:rsidRPr="00A66944">
        <w:rPr>
          <w:rFonts w:ascii="Times New Roman" w:hAnsi="Times New Roman" w:cs="Times New Roman"/>
          <w:color w:val="auto"/>
          <w:sz w:val="24"/>
          <w:szCs w:val="24"/>
          <w:lang w:val="id-ID"/>
        </w:rPr>
        <w:t xml:space="preserve">.Oleh sebab itu, di Yakobus 1:5, Yakobus mendorong  untuk mencari hikmat sejak awal. Hikmat yang dimaksud adalah kualitas hidup dan pertumbuhan rohani. </w:t>
      </w:r>
    </w:p>
    <w:p w:rsidR="00C0287E" w:rsidRPr="00A66944" w:rsidRDefault="00C0287E" w:rsidP="00C0287E">
      <w:pPr>
        <w:spacing w:after="0" w:line="360" w:lineRule="auto"/>
        <w:ind w:firstLine="360"/>
        <w:jc w:val="both"/>
        <w:rPr>
          <w:rFonts w:ascii="Times New Roman" w:hAnsi="Times New Roman" w:cs="Times New Roman"/>
          <w:color w:val="auto"/>
          <w:sz w:val="24"/>
          <w:szCs w:val="24"/>
        </w:rPr>
      </w:pPr>
      <w:r w:rsidRPr="00A66944">
        <w:rPr>
          <w:rFonts w:ascii="Times New Roman" w:hAnsi="Times New Roman" w:cs="Times New Roman"/>
          <w:color w:val="auto"/>
          <w:sz w:val="24"/>
          <w:szCs w:val="24"/>
        </w:rPr>
        <w:t>K</w:t>
      </w:r>
      <w:r w:rsidRPr="00A66944">
        <w:rPr>
          <w:rFonts w:ascii="Times New Roman" w:hAnsi="Times New Roman" w:cs="Times New Roman"/>
          <w:color w:val="auto"/>
          <w:sz w:val="24"/>
          <w:szCs w:val="24"/>
          <w:lang w:val="id-ID"/>
        </w:rPr>
        <w:t>ualitas hidup</w:t>
      </w:r>
      <w:r w:rsidRPr="00A66944">
        <w:rPr>
          <w:rFonts w:ascii="Times New Roman" w:hAnsi="Times New Roman" w:cs="Times New Roman"/>
          <w:color w:val="auto"/>
          <w:sz w:val="24"/>
          <w:szCs w:val="24"/>
        </w:rPr>
        <w:t xml:space="preserve"> ada </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rPr>
        <w:t>m</w:t>
      </w:r>
      <w:r w:rsidRPr="00A66944">
        <w:rPr>
          <w:rFonts w:ascii="Times New Roman" w:hAnsi="Times New Roman" w:cs="Times New Roman"/>
          <w:color w:val="auto"/>
          <w:sz w:val="24"/>
          <w:szCs w:val="24"/>
          <w:lang w:val="id-ID"/>
        </w:rPr>
        <w:t xml:space="preserve">elalui melakukan firman yang kita dengar, menaati firman Allah dan memberkati melalui perbuatan. Oleh karena itu, seorang dengan kualitas hidup rohani sudah pasti adalah orang berhikmat karena ia mengerti kehendak Tuhan melalui ketaatannya kepada firman Allah </w:t>
      </w:r>
      <w:r w:rsidRPr="00A66944">
        <w:rPr>
          <w:rFonts w:ascii="Times New Roman" w:hAnsi="Times New Roman" w:cs="Times New Roman"/>
          <w:color w:val="auto"/>
          <w:sz w:val="24"/>
          <w:szCs w:val="24"/>
          <w:lang w:val="id-ID"/>
        </w:rPr>
        <w:lastRenderedPageBreak/>
        <w:t>dan karena itu ia juga mampu menjelaskan kepada orang lain pengajaran Alkitab dan menyampaikan kehendak Allah. Yang lebih penting lagi, hidupnya sendiri dapat menjadi contoh untuk semua orang.Semua ini adalah persyaratan untuk menjadi seorang guru.</w:t>
      </w:r>
      <w:r w:rsidRPr="00A66944">
        <w:rPr>
          <w:rFonts w:ascii="Times New Roman" w:hAnsi="Times New Roman" w:cs="Times New Roman"/>
          <w:color w:val="auto"/>
          <w:sz w:val="24"/>
          <w:szCs w:val="24"/>
        </w:rPr>
        <w:t xml:space="preserve"> Kata pengajar dalam bahasa Gerika (Yunani) berasal dari kata </w:t>
      </w:r>
      <w:r w:rsidRPr="00A66944">
        <w:rPr>
          <w:rFonts w:ascii="Times New Roman" w:hAnsi="Times New Roman" w:cs="Times New Roman"/>
          <w:i/>
          <w:color w:val="auto"/>
          <w:sz w:val="24"/>
          <w:szCs w:val="24"/>
        </w:rPr>
        <w:t>Didasko</w:t>
      </w:r>
      <w:r w:rsidRPr="00A66944">
        <w:rPr>
          <w:rFonts w:ascii="Times New Roman" w:hAnsi="Times New Roman" w:cs="Times New Roman"/>
          <w:color w:val="auto"/>
          <w:sz w:val="24"/>
          <w:szCs w:val="24"/>
        </w:rPr>
        <w:t xml:space="preserve"> = belajar, mengajar, dan </w:t>
      </w:r>
      <w:r w:rsidRPr="00A66944">
        <w:rPr>
          <w:rFonts w:ascii="Times New Roman" w:hAnsi="Times New Roman" w:cs="Times New Roman"/>
          <w:i/>
          <w:color w:val="auto"/>
          <w:sz w:val="24"/>
          <w:szCs w:val="24"/>
        </w:rPr>
        <w:t>Didaktikos</w:t>
      </w:r>
      <w:r w:rsidRPr="00A66944">
        <w:rPr>
          <w:rFonts w:ascii="Times New Roman" w:hAnsi="Times New Roman" w:cs="Times New Roman"/>
          <w:color w:val="auto"/>
          <w:sz w:val="24"/>
          <w:szCs w:val="24"/>
        </w:rPr>
        <w:t xml:space="preserve"> = cakap mengajar. Dalam bahasa Ibrani; </w:t>
      </w:r>
      <w:r w:rsidRPr="00A66944">
        <w:rPr>
          <w:rFonts w:ascii="Times New Roman" w:hAnsi="Times New Roman" w:cs="Times New Roman"/>
          <w:i/>
          <w:color w:val="auto"/>
          <w:sz w:val="24"/>
          <w:szCs w:val="24"/>
        </w:rPr>
        <w:t>Yarah</w:t>
      </w:r>
      <w:r w:rsidRPr="00A66944">
        <w:rPr>
          <w:rFonts w:ascii="Times New Roman" w:hAnsi="Times New Roman" w:cs="Times New Roman"/>
          <w:color w:val="auto"/>
          <w:sz w:val="24"/>
          <w:szCs w:val="24"/>
        </w:rPr>
        <w:t xml:space="preserve">  = menyirami, mengajar ( Imamat 10;11; 2 Raja-raja 12:2) dan </w:t>
      </w:r>
      <w:r w:rsidRPr="00A66944">
        <w:rPr>
          <w:rFonts w:ascii="Times New Roman" w:hAnsi="Times New Roman" w:cs="Times New Roman"/>
          <w:i/>
          <w:color w:val="auto"/>
          <w:sz w:val="24"/>
          <w:szCs w:val="24"/>
        </w:rPr>
        <w:t xml:space="preserve">Lamad </w:t>
      </w:r>
      <w:r w:rsidRPr="00A66944">
        <w:rPr>
          <w:rFonts w:ascii="Times New Roman" w:hAnsi="Times New Roman" w:cs="Times New Roman"/>
          <w:color w:val="auto"/>
          <w:sz w:val="24"/>
          <w:szCs w:val="24"/>
        </w:rPr>
        <w:t xml:space="preserve">= mempelajari, mengajarkan, belajar (Ulangan 5:1; Mazmur 119:7); Yeremia 32:33). </w:t>
      </w:r>
      <w:r w:rsidRPr="00A66944">
        <w:rPr>
          <w:rStyle w:val="FootnoteReference"/>
          <w:rFonts w:ascii="Times New Roman" w:hAnsi="Times New Roman" w:cs="Times New Roman"/>
          <w:color w:val="auto"/>
          <w:sz w:val="24"/>
          <w:szCs w:val="24"/>
        </w:rPr>
        <w:footnoteReference w:id="14"/>
      </w:r>
      <w:r w:rsidRPr="00A66944">
        <w:rPr>
          <w:rFonts w:ascii="Times New Roman" w:hAnsi="Times New Roman" w:cs="Times New Roman"/>
          <w:color w:val="auto"/>
          <w:sz w:val="24"/>
          <w:szCs w:val="24"/>
        </w:rPr>
        <w:t>Mengajar tidaklah hanya sekedar, tetapi dibutuhkan kecakapan dalam mengajar yang mencakup pengenalan murid yang diajar, bahan yang dibutuhkan bagaimana penyampaiannya, bagaimana pengajaran dimengerti dan dipahami, dilakukan yang akan membawa pertumbuhan secara Iman.</w:t>
      </w:r>
    </w:p>
    <w:p w:rsidR="00C0287E" w:rsidRPr="00A66944" w:rsidRDefault="00C0287E" w:rsidP="00C0287E">
      <w:pPr>
        <w:spacing w:after="0" w:line="360" w:lineRule="auto"/>
        <w:ind w:firstLine="36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rPr>
        <w:t>Paulus dalam suratnya mengakui dirinya sebagai pengajar  dan pemberita Injil (2 Tim 1:11),</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rPr>
        <w:t xml:space="preserve">pengajar Iman dan kebenaran (1 Tim 2:7) dengan tujuan yang jelas membawa setiap orang kepada kesempurnaan hidup di dalam Yesus </w:t>
      </w:r>
      <w:r w:rsidRPr="00A66944">
        <w:rPr>
          <w:rFonts w:ascii="Times New Roman" w:hAnsi="Times New Roman" w:cs="Times New Roman"/>
          <w:color w:val="auto"/>
          <w:sz w:val="24"/>
          <w:szCs w:val="24"/>
        </w:rPr>
        <w:lastRenderedPageBreak/>
        <w:t>Kristus (Kol 1:2). Tugas ini tidaklah mudah  yang menuntut pergumulan, kesadaran dan kesederhanaan. Tugas ini hanya dapat dilakukan dengan  mengandalkan kuasa dan dinamika kehadiran  Yesus Kristus, Mengajar merupakan upaya mengkomunikasikan  kebenaran Allah yang membebaskan dan memberi hidup  dimana dalam mengajarpun selalu terjadi peperangan rohani dengan kuasa-kuasa dunia yang tak terlihat oleh mata (Efesus 6:12). Tugas mengajar adalah menolong olang lain  supaya lepas dari “ilah zaman” yang membutakan segi-segi dan kemampuan rohani (2 Kor 4:4), maka dalam bekerja sebagai pengajar bersandar dalam kuasa doa  menjadi satu kekuatan, Paulus sendiri yang tetap berdoa  sering memohon</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rPr>
        <w:t>oranglain untuk mendoakannya dalam tugasnya sebagai pengajar, pemberita injil dan Rasul. Dengan doa akan dimampukan untuk memperkatakan yang benar dan mudah dimengerti orang lain, ada keberanian untuk memperkatakan kebenaran Allah, sehingga pengajaran sangat jelas terarah dan bermakna.</w:t>
      </w:r>
    </w:p>
    <w:p w:rsidR="00C0287E" w:rsidRPr="00A66944" w:rsidRDefault="00C0287E" w:rsidP="00C0287E">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Di atas dijelaskan tentang guru PAK karena dalam hal  PAK  pengetahuan, pemahaman dan ketrampilan tidaklah cukup tetapi ada </w:t>
      </w:r>
      <w:r w:rsidRPr="00A66944">
        <w:rPr>
          <w:rFonts w:ascii="Times New Roman" w:hAnsi="Times New Roman" w:cs="Times New Roman"/>
          <w:color w:val="auto"/>
          <w:sz w:val="24"/>
          <w:szCs w:val="24"/>
          <w:lang w:val="id-ID"/>
        </w:rPr>
        <w:lastRenderedPageBreak/>
        <w:t>tujuan utama dari PAK itu sendiri yaitu menolong orang- orang menjadi sadar  akan penyingkapan  diri Allah dan Kasih-Nya  dalam Yesus Kristus yang senantiasa mencari orang serta menjawabnya dengan kepercayaan dan kasih, agar mereka mengeahui siapa  dirinya sebenarnya, dan apa arti keadaannya, bertumbuh sebagai anak-anak Allah yang berakar dalam persekutuan Kristen, memenuhi panggilannya bersama sebagai murid-murid Yesus Kristus di dunia dan tetap percaya kepada pengharapan Kristen.</w:t>
      </w:r>
      <w:r w:rsidRPr="00A66944">
        <w:rPr>
          <w:rStyle w:val="FootnoteReference"/>
          <w:rFonts w:ascii="Times New Roman" w:hAnsi="Times New Roman" w:cs="Times New Roman"/>
          <w:color w:val="auto"/>
          <w:sz w:val="24"/>
          <w:szCs w:val="24"/>
          <w:lang w:val="id-ID"/>
        </w:rPr>
        <w:footnoteReference w:id="15"/>
      </w:r>
      <w:r w:rsidRPr="00A66944">
        <w:rPr>
          <w:rFonts w:ascii="Times New Roman" w:hAnsi="Times New Roman" w:cs="Times New Roman"/>
          <w:color w:val="auto"/>
          <w:sz w:val="24"/>
          <w:szCs w:val="24"/>
          <w:lang w:val="id-ID"/>
        </w:rPr>
        <w:t xml:space="preserve">  Agar  bisa menolong orang lain dalam menyadari siapa diri Allah dan kasih-Nya melalui   Yesus Kristus hingga  bisa menerima-Nya sebagai Tuhan dan juruslamat yang harus diandalkan  untuk memimpin langkah dan prilaku anak didik (Amsal 3:4-5), maka seorang guru harus menyadari tugasnya dalam membawa anak-anak bertumbuh dan dewasa dalam Imannya yang tetap percaya kepada pengharapan dalam Yesus Kristus.</w:t>
      </w:r>
    </w:p>
    <w:p w:rsidR="00C0287E" w:rsidRPr="00A66944" w:rsidRDefault="00C0287E" w:rsidP="00C0287E">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Yang menjadi pertanyaa</w:t>
      </w:r>
      <w:r>
        <w:rPr>
          <w:rFonts w:ascii="Times New Roman" w:hAnsi="Times New Roman" w:cs="Times New Roman"/>
          <w:color w:val="auto"/>
          <w:sz w:val="24"/>
          <w:szCs w:val="24"/>
          <w:lang w:val="id-ID"/>
        </w:rPr>
        <w:t>n “apakah fungsi guru saat ini</w:t>
      </w:r>
      <w:r w:rsidRPr="00A66944">
        <w:rPr>
          <w:rFonts w:ascii="Times New Roman" w:hAnsi="Times New Roman" w:cs="Times New Roman"/>
          <w:color w:val="auto"/>
          <w:sz w:val="24"/>
          <w:szCs w:val="24"/>
          <w:lang w:val="id-ID"/>
        </w:rPr>
        <w:t xml:space="preserve">?”. Fungsi </w:t>
      </w:r>
      <w:r w:rsidRPr="00A66944">
        <w:rPr>
          <w:rFonts w:ascii="Times New Roman" w:hAnsi="Times New Roman" w:cs="Times New Roman"/>
          <w:color w:val="auto"/>
          <w:sz w:val="24"/>
          <w:szCs w:val="24"/>
          <w:lang w:val="id-ID"/>
        </w:rPr>
        <w:lastRenderedPageBreak/>
        <w:t>dan peran guru berbeda sesuai  dengan perubahan waktu, untuk inilah  dibutuhkan seorang guru yang berintegritas seperti yang Yakobus sampaikan dalam suratnya.  Integritas guru PAK sebagai konsep yang menggambarkan kecerdasan seorang guru PAK dalam mengajar merupakan sikap yang diutamakan  dalam kegiatan belajar mengajar dan ejawanta tugas guru PAK  yang  menampilkan knowledge, afektif, dan psikomotor dalam setiap aktifitas.</w:t>
      </w:r>
    </w:p>
    <w:p w:rsidR="00C0287E" w:rsidRPr="00A66944" w:rsidRDefault="00C0287E" w:rsidP="00C0287E">
      <w:pPr>
        <w:shd w:val="clear" w:color="auto" w:fill="FFFFFF"/>
        <w:spacing w:after="0" w:line="360" w:lineRule="auto"/>
        <w:ind w:firstLine="720"/>
        <w:jc w:val="both"/>
        <w:rPr>
          <w:rFonts w:ascii="Times New Roman" w:hAnsi="Times New Roman" w:cs="Times New Roman"/>
          <w:color w:val="auto"/>
          <w:sz w:val="24"/>
          <w:szCs w:val="24"/>
          <w:lang w:eastAsia="id-ID"/>
        </w:rPr>
      </w:pPr>
      <w:r w:rsidRPr="00A66944">
        <w:rPr>
          <w:rFonts w:ascii="Times New Roman" w:hAnsi="Times New Roman" w:cs="Times New Roman"/>
          <w:color w:val="auto"/>
          <w:sz w:val="24"/>
          <w:szCs w:val="24"/>
          <w:lang w:val="id-ID"/>
        </w:rPr>
        <w:t xml:space="preserve">Integritas bagi seorang guru  sangat dibutuhkan, dimana dengan berkembangnya teori-teori, media, metode dan strategi dalam konten  kegiatan belajar mengajar (Pembelajaran) fungsi dan peran guru tidak saja sekedar gudang imu namun bagaimana guru bisa membawa anak didik mengenal jati dirinya sebagai ciptaan Allah yang </w:t>
      </w:r>
      <w:r w:rsidRPr="00A66944">
        <w:rPr>
          <w:rFonts w:ascii="Times New Roman" w:hAnsi="Times New Roman" w:cs="Times New Roman"/>
          <w:i/>
          <w:color w:val="auto"/>
          <w:sz w:val="24"/>
          <w:szCs w:val="24"/>
          <w:lang w:val="id-ID"/>
        </w:rPr>
        <w:t>“Imagodei”</w:t>
      </w:r>
      <w:r w:rsidRPr="00A66944">
        <w:rPr>
          <w:rFonts w:ascii="Times New Roman" w:hAnsi="Times New Roman" w:cs="Times New Roman"/>
          <w:color w:val="auto"/>
          <w:sz w:val="24"/>
          <w:szCs w:val="24"/>
          <w:lang w:val="id-ID"/>
        </w:rPr>
        <w:t xml:space="preserve">  serupa dan segambar dengan Allah.   Dalam hal inilah Arif mengatakan perlu seorang guru PAK memiliki sikap Integritas.</w:t>
      </w:r>
      <w:r w:rsidRPr="00A66944">
        <w:rPr>
          <w:rStyle w:val="FootnoteReference"/>
          <w:rFonts w:ascii="Times New Roman" w:hAnsi="Times New Roman" w:cs="Times New Roman"/>
          <w:color w:val="auto"/>
          <w:sz w:val="24"/>
          <w:szCs w:val="24"/>
          <w:lang w:val="id-ID"/>
        </w:rPr>
        <w:footnoteReference w:id="16"/>
      </w:r>
      <w:r w:rsidRPr="00A66944">
        <w:rPr>
          <w:rFonts w:ascii="Times New Roman" w:hAnsi="Times New Roman" w:cs="Times New Roman"/>
          <w:color w:val="auto"/>
          <w:sz w:val="24"/>
          <w:szCs w:val="24"/>
          <w:lang w:val="id-ID"/>
        </w:rPr>
        <w:t xml:space="preserve"> Integritas sebagai suatu potensi, karakteristik, keteladanan  yang menunjukkkan kesatuan  yang penuh sehingga  memiliki </w:t>
      </w:r>
      <w:r w:rsidRPr="00A66944">
        <w:rPr>
          <w:rFonts w:ascii="Times New Roman" w:hAnsi="Times New Roman" w:cs="Times New Roman"/>
          <w:color w:val="auto"/>
          <w:sz w:val="24"/>
          <w:szCs w:val="24"/>
          <w:lang w:val="id-ID"/>
        </w:rPr>
        <w:lastRenderedPageBreak/>
        <w:t xml:space="preserve">kemampuan yang  memancarkan  kepribadian utuh, kewibawaan, kejujuran seorang guru dalam mengajar. Seorang guru yang memiliki integritas akan memiliki  pribadi  tampil  dengan penuh percaya diri, tidak nerves, berwibawa,  semangat dan tidak sekedar  memikirkan hal-hal yang dipentingkan secara pribadi baik dari sisi waktu, kebutuhan finansial atau kesenangan sesaat melainkan kepada  tujuan panggilan dan pilihan-Nya sebagai penerus amanat Agung untuk tujuan pembelajaran baik secara  umum dan individual untuk masa yang akan datang dari si pebelajar. Konsep diri dan kecerdasan mengajar akan memberhasilkan anak didik yang cerdas dalam mengantisifasi berbagai hal dalam kemajuan dan  tantangannya. Ciri khas  guru berintegritas  adalah penginterpretasian  potensi diri secara menyeluruh termasuk kreatifitas dan ketrampilan mengelola kelas yang selalu berenergi, mampu mendengar dengan seksama, tujuannya jelas, efektif dalam tata tertip (displin), komunikasinya dua arah, demokratis dan otoriter sesuai kondisi, tidak lari dari kurikulum, pengajarannya kolaboratif adanya hubungan yang berkualitas antara guru </w:t>
      </w:r>
      <w:r w:rsidRPr="00A66944">
        <w:rPr>
          <w:rFonts w:ascii="Times New Roman" w:hAnsi="Times New Roman" w:cs="Times New Roman"/>
          <w:color w:val="auto"/>
          <w:sz w:val="24"/>
          <w:szCs w:val="24"/>
          <w:lang w:val="id-ID"/>
        </w:rPr>
        <w:lastRenderedPageBreak/>
        <w:t>PAK dengan siswa/i.</w:t>
      </w:r>
      <w:r w:rsidRPr="00A66944">
        <w:rPr>
          <w:rStyle w:val="FootnoteReference"/>
          <w:rFonts w:ascii="Times New Roman" w:hAnsi="Times New Roman" w:cs="Times New Roman"/>
          <w:color w:val="auto"/>
          <w:sz w:val="24"/>
          <w:szCs w:val="24"/>
          <w:lang w:val="id-ID"/>
        </w:rPr>
        <w:footnoteReference w:id="17"/>
      </w:r>
      <w:r w:rsidRPr="00A66944">
        <w:rPr>
          <w:rFonts w:ascii="Times New Roman" w:hAnsi="Times New Roman" w:cs="Times New Roman"/>
          <w:color w:val="auto"/>
          <w:sz w:val="24"/>
          <w:szCs w:val="24"/>
          <w:lang w:val="id-ID"/>
        </w:rPr>
        <w:t xml:space="preserve">  Integritas juga disebut sebagai moral guru yang positif beroperasi kedalam etika karakter dan etika kepribadian sebagai dasar dari keberhasilan dimulai dari kerendahan hati, kerajinan, kesetiaan, pengendalian diri, keberanian, keadilan dan hukum utama kemanusiaan.</w:t>
      </w:r>
      <w:r w:rsidRPr="00A66944">
        <w:rPr>
          <w:rStyle w:val="FootnoteReference"/>
          <w:rFonts w:ascii="Times New Roman" w:hAnsi="Times New Roman" w:cs="Times New Roman"/>
          <w:color w:val="auto"/>
          <w:sz w:val="24"/>
          <w:szCs w:val="24"/>
          <w:lang w:val="id-ID"/>
        </w:rPr>
        <w:footnoteReference w:id="18"/>
      </w:r>
      <w:r w:rsidRPr="00A66944">
        <w:rPr>
          <w:rFonts w:ascii="Times New Roman" w:hAnsi="Times New Roman" w:cs="Times New Roman"/>
          <w:color w:val="auto"/>
          <w:sz w:val="24"/>
          <w:szCs w:val="24"/>
          <w:lang w:val="id-ID"/>
        </w:rPr>
        <w:t xml:space="preserve">Guru </w:t>
      </w:r>
      <w:r w:rsidRPr="00A66944">
        <w:rPr>
          <w:rFonts w:ascii="Times New Roman" w:hAnsi="Times New Roman" w:cs="Times New Roman"/>
          <w:color w:val="auto"/>
          <w:sz w:val="24"/>
          <w:szCs w:val="24"/>
          <w:lang w:eastAsia="id-ID"/>
        </w:rPr>
        <w:t xml:space="preserve"> berintegritas adalah memiliki kepribadian dan keterampilan yang baik. Integritas guru Pendidikan Agama Kristen adalah menampilkan sikap dan perilaku yang positif dalam kegiatan belajar mengajar (pembelajaran). Integritas guru Pendidikan Agama Kristen diejawantakan melalui sikap, perilaku, keterampilan dalam kegiatan belajar mengajar (pembelajaran. Keberhasilan dalam kegiatan belajar mengajar (pembelajaran) sangat bergantung pada integritas guru P</w:t>
      </w:r>
      <w:r w:rsidRPr="00A66944">
        <w:rPr>
          <w:rFonts w:ascii="Times New Roman" w:hAnsi="Times New Roman" w:cs="Times New Roman"/>
          <w:color w:val="auto"/>
          <w:sz w:val="24"/>
          <w:szCs w:val="24"/>
          <w:lang w:val="id-ID" w:eastAsia="id-ID"/>
        </w:rPr>
        <w:t xml:space="preserve">AK, </w:t>
      </w:r>
      <w:r w:rsidRPr="00A66944">
        <w:rPr>
          <w:rFonts w:ascii="Times New Roman" w:hAnsi="Times New Roman" w:cs="Times New Roman"/>
          <w:color w:val="auto"/>
          <w:sz w:val="24"/>
          <w:szCs w:val="24"/>
          <w:lang w:eastAsia="id-ID"/>
        </w:rPr>
        <w:t xml:space="preserve"> Integritas </w:t>
      </w:r>
      <w:r w:rsidRPr="00A66944">
        <w:rPr>
          <w:rFonts w:ascii="Times New Roman" w:hAnsi="Times New Roman" w:cs="Times New Roman"/>
          <w:color w:val="auto"/>
          <w:sz w:val="24"/>
          <w:szCs w:val="24"/>
          <w:lang w:val="id-ID" w:eastAsia="id-ID"/>
        </w:rPr>
        <w:t xml:space="preserve">ini </w:t>
      </w:r>
      <w:r w:rsidRPr="00A66944">
        <w:rPr>
          <w:rFonts w:ascii="Times New Roman" w:hAnsi="Times New Roman" w:cs="Times New Roman"/>
          <w:color w:val="auto"/>
          <w:sz w:val="24"/>
          <w:szCs w:val="24"/>
          <w:lang w:eastAsia="id-ID"/>
        </w:rPr>
        <w:t xml:space="preserve"> dibuktikan dengan </w:t>
      </w:r>
      <w:r w:rsidRPr="00A66944">
        <w:rPr>
          <w:rFonts w:ascii="Times New Roman" w:hAnsi="Times New Roman" w:cs="Times New Roman"/>
          <w:color w:val="auto"/>
          <w:sz w:val="24"/>
          <w:szCs w:val="24"/>
          <w:lang w:val="id-ID" w:eastAsia="id-ID"/>
        </w:rPr>
        <w:t xml:space="preserve">kemampuan </w:t>
      </w:r>
      <w:r w:rsidRPr="00A66944">
        <w:rPr>
          <w:rFonts w:ascii="Times New Roman" w:hAnsi="Times New Roman" w:cs="Times New Roman"/>
          <w:color w:val="auto"/>
          <w:sz w:val="24"/>
          <w:szCs w:val="24"/>
          <w:lang w:eastAsia="id-ID"/>
        </w:rPr>
        <w:t xml:space="preserve"> mengembangkan konsep, teori, strategi dan </w:t>
      </w:r>
      <w:r w:rsidRPr="00A66944">
        <w:rPr>
          <w:rFonts w:ascii="Times New Roman" w:hAnsi="Times New Roman" w:cs="Times New Roman"/>
          <w:color w:val="auto"/>
          <w:sz w:val="24"/>
          <w:szCs w:val="24"/>
          <w:lang w:val="id-ID" w:eastAsia="id-ID"/>
        </w:rPr>
        <w:t xml:space="preserve">ketrampilan </w:t>
      </w:r>
      <w:r w:rsidRPr="00A66944">
        <w:rPr>
          <w:rFonts w:ascii="Times New Roman" w:hAnsi="Times New Roman" w:cs="Times New Roman"/>
          <w:color w:val="auto"/>
          <w:sz w:val="24"/>
          <w:szCs w:val="24"/>
          <w:lang w:eastAsia="id-ID"/>
        </w:rPr>
        <w:t xml:space="preserve"> dalam kegiatan belajar mengajar (pembelajaran).</w:t>
      </w:r>
    </w:p>
    <w:p w:rsidR="00C0287E" w:rsidRDefault="00C0287E" w:rsidP="00C0287E">
      <w:pPr>
        <w:pStyle w:val="NoSpacing"/>
        <w:spacing w:line="360" w:lineRule="auto"/>
        <w:ind w:firstLine="540"/>
        <w:jc w:val="both"/>
        <w:rPr>
          <w:rFonts w:eastAsia="Times New Roman" w:cs="Times New Roman"/>
          <w:szCs w:val="24"/>
          <w:lang w:val="en-US"/>
        </w:rPr>
      </w:pPr>
      <w:r w:rsidRPr="00A66944">
        <w:rPr>
          <w:rFonts w:cs="Times New Roman"/>
          <w:szCs w:val="24"/>
        </w:rPr>
        <w:lastRenderedPageBreak/>
        <w:t xml:space="preserve"> Untuk mencapai ciri khas guru PAK inilah,  seorang guru membutuhkan pengalaman dalam perjumpaan  secara pribadi  dengan Yesus Kristus (Roma 1:16; 1 Kor, 15:3-5), memberikan dirinya sepenuhnya  kepada Yesus Kristus (KPR, 11:26), membuka diri akan kuasa Roh yang tinggal dalam diri seorang guru PAK (Yoh, 6:3,5; Roma 8:9-11; II Kor 3:17-18; 5:17), bertumbuh kearah pengenalan secara mendalam tenang pribadi Yesus Kristus (Kolose 2:6-7; Galatia 2:19-20), melayani  dan mengajarkan firman Tuhan kepada semua orang tanpa pandang bulu (Roma 10:15; Yoh. 15:16; Yeremia 23: 16-22); II Tim. 3:16-22; I Petrus 2:9), dan adanya kesesuaian antara ucapan dan perbuatan (Matius 5:44; Lukas 23:34)</w:t>
      </w:r>
      <w:r w:rsidRPr="00A66944">
        <w:rPr>
          <w:rFonts w:cs="Times New Roman"/>
          <w:szCs w:val="24"/>
          <w:shd w:val="clear" w:color="auto" w:fill="F7F0E9"/>
        </w:rPr>
        <w:t>.</w:t>
      </w:r>
    </w:p>
    <w:p w:rsidR="00C0287E" w:rsidRDefault="00C0287E" w:rsidP="00C0287E">
      <w:pPr>
        <w:pStyle w:val="NoSpacing"/>
        <w:spacing w:line="360" w:lineRule="auto"/>
        <w:ind w:firstLine="540"/>
        <w:jc w:val="both"/>
        <w:rPr>
          <w:szCs w:val="24"/>
          <w:lang w:val="en-US"/>
        </w:rPr>
      </w:pPr>
    </w:p>
    <w:p w:rsidR="00C0287E" w:rsidRPr="001223C7" w:rsidRDefault="00C0287E" w:rsidP="00C0287E">
      <w:pPr>
        <w:pStyle w:val="ListParagraph"/>
        <w:numPr>
          <w:ilvl w:val="0"/>
          <w:numId w:val="9"/>
        </w:numPr>
        <w:spacing w:after="0" w:line="360" w:lineRule="auto"/>
        <w:jc w:val="both"/>
        <w:rPr>
          <w:rFonts w:ascii="Times New Roman" w:hAnsi="Times New Roman" w:cs="Times New Roman"/>
          <w:b/>
          <w:sz w:val="24"/>
          <w:szCs w:val="24"/>
          <w:lang w:val="id-ID"/>
        </w:rPr>
      </w:pPr>
      <w:r w:rsidRPr="001223C7">
        <w:rPr>
          <w:rFonts w:ascii="Times New Roman" w:hAnsi="Times New Roman" w:cs="Times New Roman"/>
          <w:b/>
          <w:sz w:val="24"/>
          <w:szCs w:val="24"/>
          <w:lang w:val="id-ID"/>
        </w:rPr>
        <w:t>Kemampuan Spritual  dalam Integritas</w:t>
      </w:r>
    </w:p>
    <w:p w:rsidR="00C0287E" w:rsidRPr="00A66944" w:rsidRDefault="00C0287E" w:rsidP="00C0287E">
      <w:pPr>
        <w:spacing w:after="0" w:line="360" w:lineRule="auto"/>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lang w:val="id-ID"/>
        </w:rPr>
        <w:tab/>
        <w:t>Spritualitas menurut Jhon  asal katanya dari bahasa  Latin ;</w:t>
      </w:r>
      <w:r w:rsidRPr="00A66944">
        <w:rPr>
          <w:rFonts w:ascii="Times New Roman" w:hAnsi="Times New Roman" w:cs="Times New Roman"/>
          <w:i/>
          <w:color w:val="auto"/>
          <w:sz w:val="24"/>
          <w:szCs w:val="24"/>
          <w:lang w:val="id-ID"/>
        </w:rPr>
        <w:t xml:space="preserve"> Spritus </w:t>
      </w:r>
      <w:r w:rsidRPr="00A66944">
        <w:rPr>
          <w:rFonts w:ascii="Times New Roman" w:hAnsi="Times New Roman" w:cs="Times New Roman"/>
          <w:color w:val="auto"/>
          <w:sz w:val="24"/>
          <w:szCs w:val="24"/>
          <w:lang w:val="id-ID"/>
        </w:rPr>
        <w:t xml:space="preserve"> yang memiliki  b</w:t>
      </w:r>
      <w:r>
        <w:rPr>
          <w:rFonts w:ascii="Times New Roman" w:hAnsi="Times New Roman" w:cs="Times New Roman"/>
          <w:color w:val="auto"/>
          <w:sz w:val="24"/>
          <w:szCs w:val="24"/>
          <w:lang w:val="id-ID"/>
        </w:rPr>
        <w:t>anyak makna  dalam pengeriannya</w:t>
      </w:r>
      <w:r w:rsidRPr="00A66944">
        <w:rPr>
          <w:rFonts w:ascii="Times New Roman" w:hAnsi="Times New Roman" w:cs="Times New Roman"/>
          <w:color w:val="auto"/>
          <w:sz w:val="24"/>
          <w:szCs w:val="24"/>
          <w:lang w:val="id-ID"/>
        </w:rPr>
        <w:t>, sesuai  dengan konteks pemakaiannya.  Dari pengerian sesuai konteks tersebut  ada  lima makna pengertiannya  yaitu: (1)</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Hembusan (tiupan) angin, aliran udara,</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(2) Nafas, hawa, yang diisap, (3) Nafas hidup nyawa dan hidup,</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 xml:space="preserve">(4) Roh Jiwa Sukma </w:t>
      </w:r>
      <w:r w:rsidRPr="00A66944">
        <w:rPr>
          <w:rFonts w:ascii="Times New Roman" w:hAnsi="Times New Roman" w:cs="Times New Roman"/>
          <w:color w:val="auto"/>
          <w:sz w:val="24"/>
          <w:szCs w:val="24"/>
          <w:lang w:val="id-ID"/>
        </w:rPr>
        <w:lastRenderedPageBreak/>
        <w:t>dan Hati,</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(5) Kesadaran diri,</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perasaan,</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kebesaran hati,</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keberanian, dan sikap.</w:t>
      </w:r>
      <w:r>
        <w:rPr>
          <w:rFonts w:ascii="Times New Roman" w:hAnsi="Times New Roman" w:cs="Times New Roman"/>
          <w:color w:val="auto"/>
          <w:sz w:val="24"/>
          <w:szCs w:val="24"/>
        </w:rPr>
        <w:t xml:space="preserve"> </w:t>
      </w:r>
      <w:r w:rsidRPr="00A66944">
        <w:rPr>
          <w:rStyle w:val="FootnoteReference"/>
          <w:rFonts w:ascii="Times New Roman" w:hAnsi="Times New Roman" w:cs="Times New Roman"/>
          <w:color w:val="auto"/>
          <w:sz w:val="24"/>
          <w:szCs w:val="24"/>
        </w:rPr>
        <w:footnoteReference w:id="19"/>
      </w:r>
      <w:r w:rsidRPr="00A66944">
        <w:rPr>
          <w:rFonts w:ascii="Times New Roman" w:hAnsi="Times New Roman" w:cs="Times New Roman"/>
          <w:color w:val="auto"/>
          <w:sz w:val="24"/>
          <w:szCs w:val="24"/>
          <w:lang w:val="id-ID"/>
        </w:rPr>
        <w:t>Spritualitas dari berbagai makna pengertian sesuai konteknya yang berarti nafas,</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hawa,</w:t>
      </w:r>
      <w:r>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hidup, Roh, jiwa sukma dan hati membawa kepada satu  tindakan yang berdasarkan kesadaran diri, kebesaran hati, keberanian dan sikap.  Dengan demikian pengertian Kompetensi Spiritual berarti adalah adanya satu  kekuatan lain di luar diri manusia  yang memberikan spirit atau kekuatan , ada dorongan  yang memberi arahan, membri bimbingan secara  rohani dengan terang Roh Kudus yang   menolong, membantu memberikan pencerahan kemana diri ini akan melangkah dan bertindak.</w:t>
      </w:r>
    </w:p>
    <w:p w:rsidR="00C0287E" w:rsidRPr="00A66944" w:rsidRDefault="00C0287E" w:rsidP="00C0287E">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Roh Kudus   sebagai </w:t>
      </w:r>
      <w:r w:rsidRPr="00A66944">
        <w:rPr>
          <w:rFonts w:ascii="Times New Roman" w:hAnsi="Times New Roman" w:cs="Times New Roman"/>
          <w:i/>
          <w:color w:val="auto"/>
          <w:sz w:val="24"/>
          <w:szCs w:val="24"/>
          <w:lang w:val="id-ID"/>
        </w:rPr>
        <w:t>being</w:t>
      </w:r>
      <w:r w:rsidRPr="00A66944">
        <w:rPr>
          <w:rFonts w:ascii="Times New Roman" w:hAnsi="Times New Roman" w:cs="Times New Roman"/>
          <w:color w:val="auto"/>
          <w:sz w:val="24"/>
          <w:szCs w:val="24"/>
          <w:lang w:val="id-ID"/>
        </w:rPr>
        <w:t xml:space="preserve"> yang tidak terlihat  secara kasat mata  dengan keberadaannya sebagai  Roh  tetapi  tetapi mampu  dirasakan dengan hati nurani   melalui  berbagai situasi, keadaan  baik melalui  kuasa Doa, kebaktian dan Ibadah dan terlebih Iman seseorang.  Ibadah bukan saja saat berada di Gereja , jam Doa dan kebaktian, melainkan ibadah melalui semua aktifitas   sehari-hari  termasuk saat tidur dan berdiam diri. Kepemilikan kompetensi  </w:t>
      </w:r>
      <w:r w:rsidRPr="00A66944">
        <w:rPr>
          <w:rFonts w:ascii="Times New Roman" w:hAnsi="Times New Roman" w:cs="Times New Roman"/>
          <w:color w:val="auto"/>
          <w:sz w:val="24"/>
          <w:szCs w:val="24"/>
          <w:lang w:val="id-ID"/>
        </w:rPr>
        <w:lastRenderedPageBreak/>
        <w:t>Spritual satu hal  penting dalam tugas guru PAK  karena,  Guru dan  anak  didik  sama dalam kepemilikan spiritual yang tidak dapat disentuh  secara  paedagogig, profesional, kepribadian dan social.  Anak  didik akan bertumbuh dalam  kerohanian  dan merasakan perubahan dalam dirinya saat guru PAK mengajar dengan kuasa Roh yang dimiliki  sehingga pengajarannya berkuasa untuk membawa perubahan yang  nakal bisa diubahkan yang bodoh bisa pintar.</w:t>
      </w:r>
    </w:p>
    <w:p w:rsidR="00C0287E" w:rsidRPr="00A66944" w:rsidRDefault="00C0287E" w:rsidP="00C0287E">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 Pembelajaran PAK yang diberikan kepada  anak  didik  ibarat tumbuhan  yang selalu  disiram,dipupuk dan di rawat hingga  berakar dan akhirnya menghasilkan buah (1 Korintus 3:6), “Paulus  yang menanam, Apolos menyiran tetapi Allahlah yang memberikan pertumbuhan”. Pertumbuhan Rohani akan ada bukan karena karya manusia tetapi Allah  dalam Roh yang memakai manusia sebagai alat dalam mempberikan pertumbuhan itu sendiri.  Anak didik sebagai  pribadi religius yang bersifat spiritual dan supranatural, merupakan keunikan dan siknifikasi pendidikan manusia,  dalam hal ini guru PAK  bertanggungjawab secara rohani di hadapan Allah. Dalam pembentukan kerohanian inilah   guru  PAK  perlu menyadari peranan Roh </w:t>
      </w:r>
      <w:r w:rsidRPr="00A66944">
        <w:rPr>
          <w:rFonts w:ascii="Times New Roman" w:hAnsi="Times New Roman" w:cs="Times New Roman"/>
          <w:color w:val="auto"/>
          <w:sz w:val="24"/>
          <w:szCs w:val="24"/>
          <w:lang w:val="id-ID"/>
        </w:rPr>
        <w:lastRenderedPageBreak/>
        <w:t>Kudus untuk  mendewasakan  iman dan peningkatan kualitas atau kesadaran akan kesucian hidup.</w:t>
      </w:r>
      <w:r w:rsidRPr="00A66944">
        <w:rPr>
          <w:rStyle w:val="FootnoteReference"/>
          <w:rFonts w:ascii="Times New Roman" w:eastAsia="Calibri" w:hAnsi="Times New Roman" w:cs="Times New Roman"/>
          <w:color w:val="auto"/>
          <w:sz w:val="24"/>
          <w:szCs w:val="24"/>
        </w:rPr>
        <w:footnoteReference w:id="20"/>
      </w:r>
      <w:r w:rsidRPr="00A66944">
        <w:rPr>
          <w:rFonts w:ascii="Times New Roman" w:hAnsi="Times New Roman" w:cs="Times New Roman"/>
          <w:color w:val="auto"/>
          <w:sz w:val="24"/>
          <w:szCs w:val="24"/>
          <w:lang w:val="id-ID"/>
        </w:rPr>
        <w:t>Spritualitas Kristen guru PAK menjadi satu kekuatan dengan suatu kuasa yang dimiliki  dalam tugas panggilan dan pengutusannya sebagai  guru PAK  dalam pendidikan spritual kristen kepada anak didik.</w:t>
      </w:r>
      <w:r w:rsidRPr="00A66944">
        <w:rPr>
          <w:rFonts w:ascii="Times New Roman" w:hAnsi="Times New Roman" w:cs="Times New Roman"/>
          <w:color w:val="auto"/>
          <w:sz w:val="24"/>
          <w:szCs w:val="24"/>
          <w:lang w:val="de-LU"/>
        </w:rPr>
        <w:t xml:space="preserve"> Dengan  demikian  guru PAK  harus menyatakan kuasa dan pentingnya kehadiran Roh Kudus di dalam </w:t>
      </w:r>
      <w:r w:rsidRPr="00A66944">
        <w:rPr>
          <w:rFonts w:ascii="Times New Roman" w:hAnsi="Times New Roman" w:cs="Times New Roman"/>
          <w:color w:val="auto"/>
          <w:sz w:val="24"/>
          <w:szCs w:val="24"/>
          <w:lang w:val="id-ID"/>
        </w:rPr>
        <w:t xml:space="preserve">PBM nya </w:t>
      </w:r>
      <w:r w:rsidRPr="00A66944">
        <w:rPr>
          <w:rFonts w:ascii="Times New Roman" w:hAnsi="Times New Roman" w:cs="Times New Roman"/>
          <w:color w:val="auto"/>
          <w:sz w:val="24"/>
          <w:szCs w:val="24"/>
          <w:lang w:val="de-LU"/>
        </w:rPr>
        <w:t>sebagai suatu kekuatan yang dapat membuat dirinya bertanggungjawab kepada tugas yang dib</w:t>
      </w:r>
      <w:r w:rsidRPr="00A66944">
        <w:rPr>
          <w:rFonts w:ascii="Times New Roman" w:hAnsi="Times New Roman" w:cs="Times New Roman"/>
          <w:color w:val="auto"/>
          <w:sz w:val="24"/>
          <w:szCs w:val="24"/>
          <w:lang w:val="id-ID"/>
        </w:rPr>
        <w:t>e</w:t>
      </w:r>
      <w:r w:rsidRPr="00A66944">
        <w:rPr>
          <w:rFonts w:ascii="Times New Roman" w:hAnsi="Times New Roman" w:cs="Times New Roman"/>
          <w:color w:val="auto"/>
          <w:sz w:val="24"/>
          <w:szCs w:val="24"/>
          <w:lang w:val="de-LU"/>
        </w:rPr>
        <w:t>ri mandat</w:t>
      </w:r>
      <w:r w:rsidRPr="00A66944">
        <w:rPr>
          <w:rFonts w:ascii="Times New Roman" w:hAnsi="Times New Roman" w:cs="Times New Roman"/>
          <w:color w:val="auto"/>
          <w:sz w:val="24"/>
          <w:szCs w:val="24"/>
          <w:lang w:val="id-ID"/>
        </w:rPr>
        <w:t xml:space="preserve"> mengajar </w:t>
      </w:r>
      <w:r w:rsidRPr="00A66944">
        <w:rPr>
          <w:rFonts w:ascii="Times New Roman" w:hAnsi="Times New Roman" w:cs="Times New Roman"/>
          <w:color w:val="auto"/>
          <w:sz w:val="24"/>
          <w:szCs w:val="24"/>
          <w:lang w:val="de-LU"/>
        </w:rPr>
        <w:t xml:space="preserve"> oleh Allah. Ke</w:t>
      </w:r>
      <w:r w:rsidRPr="00A66944">
        <w:rPr>
          <w:rFonts w:ascii="Times New Roman" w:hAnsi="Times New Roman" w:cs="Times New Roman"/>
          <w:color w:val="auto"/>
          <w:sz w:val="24"/>
          <w:szCs w:val="24"/>
          <w:lang w:val="id-ID"/>
        </w:rPr>
        <w:t xml:space="preserve">pemilikan spritualis Kristen </w:t>
      </w:r>
      <w:r w:rsidRPr="00A66944">
        <w:rPr>
          <w:rFonts w:ascii="Times New Roman" w:hAnsi="Times New Roman" w:cs="Times New Roman"/>
          <w:color w:val="auto"/>
          <w:sz w:val="24"/>
          <w:szCs w:val="24"/>
          <w:lang w:val="de-LU"/>
        </w:rPr>
        <w:t xml:space="preserve"> guru </w:t>
      </w:r>
      <w:r w:rsidRPr="00A66944">
        <w:rPr>
          <w:rFonts w:ascii="Times New Roman" w:hAnsi="Times New Roman" w:cs="Times New Roman"/>
          <w:color w:val="auto"/>
          <w:sz w:val="24"/>
          <w:szCs w:val="24"/>
          <w:lang w:val="id-ID"/>
        </w:rPr>
        <w:t xml:space="preserve">PAK </w:t>
      </w:r>
      <w:r w:rsidRPr="00A66944">
        <w:rPr>
          <w:rFonts w:ascii="Times New Roman" w:hAnsi="Times New Roman" w:cs="Times New Roman"/>
          <w:color w:val="auto"/>
          <w:sz w:val="24"/>
          <w:szCs w:val="24"/>
          <w:lang w:val="de-LU"/>
        </w:rPr>
        <w:t>akan meningkatkan kualitas dan kuantitasnya dalam menge</w:t>
      </w:r>
      <w:r w:rsidRPr="00A66944">
        <w:rPr>
          <w:rFonts w:ascii="Times New Roman" w:hAnsi="Times New Roman" w:cs="Times New Roman"/>
          <w:color w:val="auto"/>
          <w:sz w:val="24"/>
          <w:szCs w:val="24"/>
          <w:lang w:val="id-ID"/>
        </w:rPr>
        <w:t>mban</w:t>
      </w:r>
      <w:r w:rsidRPr="00A66944">
        <w:rPr>
          <w:rFonts w:ascii="Times New Roman" w:hAnsi="Times New Roman" w:cs="Times New Roman"/>
          <w:color w:val="auto"/>
          <w:sz w:val="24"/>
          <w:szCs w:val="24"/>
          <w:lang w:val="de-LU"/>
        </w:rPr>
        <w:t xml:space="preserve"> tugas</w:t>
      </w:r>
      <w:r w:rsidRPr="00A66944">
        <w:rPr>
          <w:rFonts w:ascii="Times New Roman" w:hAnsi="Times New Roman" w:cs="Times New Roman"/>
          <w:color w:val="auto"/>
          <w:sz w:val="24"/>
          <w:szCs w:val="24"/>
          <w:lang w:val="id-ID"/>
        </w:rPr>
        <w:t xml:space="preserve">nya </w:t>
      </w:r>
      <w:r w:rsidRPr="00A66944">
        <w:rPr>
          <w:rFonts w:ascii="Times New Roman" w:hAnsi="Times New Roman" w:cs="Times New Roman"/>
          <w:color w:val="auto"/>
          <w:sz w:val="24"/>
          <w:szCs w:val="24"/>
          <w:lang w:val="de-LU"/>
        </w:rPr>
        <w:t xml:space="preserve"> sebagai pendidik sehingga  Kuasa Roh kudus akan sanggup membuka setiap hati</w:t>
      </w:r>
      <w:r w:rsidRPr="00A66944">
        <w:rPr>
          <w:rFonts w:ascii="Times New Roman" w:hAnsi="Times New Roman" w:cs="Times New Roman"/>
          <w:color w:val="auto"/>
          <w:sz w:val="24"/>
          <w:szCs w:val="24"/>
          <w:lang w:val="id-ID"/>
        </w:rPr>
        <w:t xml:space="preserve"> anak didik</w:t>
      </w:r>
      <w:r w:rsidRPr="00A66944">
        <w:rPr>
          <w:rFonts w:ascii="Times New Roman" w:hAnsi="Times New Roman" w:cs="Times New Roman"/>
          <w:color w:val="auto"/>
          <w:sz w:val="24"/>
          <w:szCs w:val="24"/>
          <w:lang w:val="de-LU"/>
        </w:rPr>
        <w:t xml:space="preserve">  untuk memahami kebenaran (Ef 3:16-17) dan akan membuat  </w:t>
      </w:r>
      <w:r w:rsidRPr="00A66944">
        <w:rPr>
          <w:rFonts w:ascii="Times New Roman" w:hAnsi="Times New Roman" w:cs="Times New Roman"/>
          <w:color w:val="auto"/>
          <w:sz w:val="24"/>
          <w:szCs w:val="24"/>
          <w:lang w:val="id-ID"/>
        </w:rPr>
        <w:t xml:space="preserve">guru taat pada panggilannya yang </w:t>
      </w:r>
      <w:r w:rsidRPr="00A66944">
        <w:rPr>
          <w:rFonts w:ascii="Times New Roman" w:hAnsi="Times New Roman" w:cs="Times New Roman"/>
          <w:color w:val="auto"/>
          <w:sz w:val="24"/>
          <w:szCs w:val="24"/>
          <w:lang w:val="de-LU"/>
        </w:rPr>
        <w:t xml:space="preserve"> mampu memberikan </w:t>
      </w:r>
      <w:r w:rsidRPr="00A66944">
        <w:rPr>
          <w:rFonts w:ascii="Times New Roman" w:hAnsi="Times New Roman" w:cs="Times New Roman"/>
          <w:color w:val="auto"/>
          <w:sz w:val="24"/>
          <w:szCs w:val="24"/>
          <w:lang w:val="id-ID"/>
        </w:rPr>
        <w:t>contoh, teladan  sebagai tiruan bagi anak didik.</w:t>
      </w:r>
      <w:r w:rsidRPr="00A66944">
        <w:rPr>
          <w:rFonts w:ascii="Times New Roman" w:hAnsi="Times New Roman" w:cs="Times New Roman"/>
          <w:color w:val="auto"/>
          <w:sz w:val="24"/>
          <w:szCs w:val="24"/>
          <w:lang w:val="de-LU"/>
        </w:rPr>
        <w:t xml:space="preserve"> </w:t>
      </w:r>
    </w:p>
    <w:p w:rsidR="00C0287E" w:rsidRPr="00A66944" w:rsidRDefault="00C0287E" w:rsidP="00C0287E">
      <w:pPr>
        <w:pStyle w:val="NormalWeb"/>
        <w:spacing w:after="0" w:afterAutospacing="0" w:line="360" w:lineRule="auto"/>
        <w:ind w:firstLine="720"/>
        <w:jc w:val="both"/>
      </w:pPr>
      <w:r w:rsidRPr="00A66944">
        <w:t xml:space="preserve">Guru PAK  dengan kompetensi Spritual Kristen  akan  taat pada panggilan sebagaimana Gaebelein  </w:t>
      </w:r>
      <w:r w:rsidRPr="00A66944">
        <w:lastRenderedPageBreak/>
        <w:t>menetapkan enam persyaratan bagi seorang guru yang dipenuhi Roh yaitu:</w:t>
      </w:r>
    </w:p>
    <w:p w:rsidR="00C0287E" w:rsidRPr="001223C7" w:rsidRDefault="00C0287E" w:rsidP="00C0287E">
      <w:pPr>
        <w:pStyle w:val="NormalWeb"/>
        <w:numPr>
          <w:ilvl w:val="0"/>
          <w:numId w:val="12"/>
        </w:numPr>
        <w:spacing w:after="0" w:afterAutospacing="0" w:line="360" w:lineRule="auto"/>
        <w:ind w:left="450"/>
        <w:jc w:val="both"/>
      </w:pPr>
      <w:r w:rsidRPr="00A66944">
        <w:t>Guru sebagai penyampaikan  kebenaran, ia harus merupakan orang Kristen yang terus terang dan berani.  Pendidikan Kristen memerlukan guru-guru Kristen kalau tidak yang dihasilkan bukanlah pendidikan Kristen.</w:t>
      </w:r>
    </w:p>
    <w:p w:rsidR="00C0287E" w:rsidRPr="001223C7" w:rsidRDefault="00C0287E" w:rsidP="00C0287E">
      <w:pPr>
        <w:pStyle w:val="NormalWeb"/>
        <w:numPr>
          <w:ilvl w:val="0"/>
          <w:numId w:val="12"/>
        </w:numPr>
        <w:spacing w:after="0" w:afterAutospacing="0" w:line="360" w:lineRule="auto"/>
        <w:ind w:left="450"/>
        <w:jc w:val="both"/>
      </w:pPr>
      <w:r w:rsidRPr="00A66944">
        <w:t>Setiap guru harus mengenal Alkitab. Karena firman Allah relevan dengan semua  pengajaran , prinsip ini harus berlaku untuk para guru Kristen secara khusus guru PAK.</w:t>
      </w:r>
    </w:p>
    <w:p w:rsidR="00C0287E" w:rsidRPr="001223C7" w:rsidRDefault="00C0287E" w:rsidP="00C0287E">
      <w:pPr>
        <w:pStyle w:val="NormalWeb"/>
        <w:numPr>
          <w:ilvl w:val="0"/>
          <w:numId w:val="12"/>
        </w:numPr>
        <w:spacing w:after="0" w:afterAutospacing="0" w:line="360" w:lineRule="auto"/>
        <w:ind w:left="450"/>
        <w:jc w:val="both"/>
      </w:pPr>
      <w:r w:rsidRPr="00A66944">
        <w:t>Guru yang Kristen  dalam setiap aspek kerja dan kehidupan dalam seluruh keberadaannya, harus melakukan kebenaran, termasuk kejujuran secara tetap.</w:t>
      </w:r>
    </w:p>
    <w:p w:rsidR="00C0287E" w:rsidRPr="001223C7" w:rsidRDefault="00C0287E" w:rsidP="00C0287E">
      <w:pPr>
        <w:pStyle w:val="NormalWeb"/>
        <w:numPr>
          <w:ilvl w:val="0"/>
          <w:numId w:val="12"/>
        </w:numPr>
        <w:spacing w:after="0" w:afterAutospacing="0" w:line="360" w:lineRule="auto"/>
        <w:ind w:left="450"/>
        <w:jc w:val="both"/>
      </w:pPr>
      <w:r w:rsidRPr="00A66944">
        <w:t>Mencari mutu yang terbaik dibidang intelektual untuk kemuliaan Allah, dan berjuang untuk memenuhi persyaratan dunia  tanpa dosa.</w:t>
      </w:r>
    </w:p>
    <w:p w:rsidR="00C0287E" w:rsidRPr="001223C7" w:rsidRDefault="00C0287E" w:rsidP="00C0287E">
      <w:pPr>
        <w:pStyle w:val="NormalWeb"/>
        <w:numPr>
          <w:ilvl w:val="0"/>
          <w:numId w:val="12"/>
        </w:numPr>
        <w:spacing w:after="0" w:afterAutospacing="0" w:line="360" w:lineRule="auto"/>
        <w:ind w:left="450"/>
        <w:jc w:val="both"/>
      </w:pPr>
      <w:r w:rsidRPr="00A66944">
        <w:t>Guru mengasihi murid dan mengusahakan yang terbaik bagi mereka, menyukai anak berdasarkan kehendak Allah sehingga bisa mengajar secara efektif.</w:t>
      </w:r>
    </w:p>
    <w:p w:rsidR="00C0287E" w:rsidRPr="00A66944" w:rsidRDefault="00C0287E" w:rsidP="00C0287E">
      <w:pPr>
        <w:pStyle w:val="NormalWeb"/>
        <w:numPr>
          <w:ilvl w:val="0"/>
          <w:numId w:val="12"/>
        </w:numPr>
        <w:spacing w:after="0" w:afterAutospacing="0" w:line="360" w:lineRule="auto"/>
        <w:ind w:left="450"/>
        <w:jc w:val="both"/>
      </w:pPr>
      <w:r w:rsidRPr="00A66944">
        <w:t xml:space="preserve">Yang terakhir mematuhi sang guru Agung. “Inilah Anakku yang kupilih. Dengarkanlah Dia” (Luk. </w:t>
      </w:r>
      <w:r w:rsidRPr="00A66944">
        <w:lastRenderedPageBreak/>
        <w:t>9:35). Setiap guru harus mendengarkan Tuhan berkenaan dengan pelajaran yang  diberikan</w:t>
      </w:r>
      <w:r>
        <w:rPr>
          <w:lang w:val="en-US"/>
        </w:rPr>
        <w:t xml:space="preserve"> </w:t>
      </w:r>
      <w:r w:rsidRPr="00A66944">
        <w:t>dan membutuhkan pengajaran dari sang Agung dalam Roh Kudus.</w:t>
      </w:r>
      <w:r w:rsidRPr="00A66944">
        <w:rPr>
          <w:rStyle w:val="FootnoteReference"/>
        </w:rPr>
        <w:footnoteReference w:id="21"/>
      </w:r>
      <w:r w:rsidRPr="00A66944">
        <w:t xml:space="preserve"> </w:t>
      </w:r>
    </w:p>
    <w:p w:rsidR="00C0287E" w:rsidRPr="00A66944" w:rsidRDefault="00C0287E" w:rsidP="00C0287E">
      <w:pPr>
        <w:pStyle w:val="NormalWeb"/>
        <w:spacing w:after="0" w:afterAutospacing="0" w:line="360" w:lineRule="auto"/>
        <w:ind w:firstLine="450"/>
        <w:jc w:val="both"/>
      </w:pPr>
      <w:r w:rsidRPr="00A66944">
        <w:t xml:space="preserve">Guru PAK yang memiliki kuasa Roh atau spritual Kristen akan berani menyikapi  perubahan zaman  secara positif,  tidak ketinggalan zaman dalam kreatif pengajaran namun berani menentang hal-hal yang tidak sesuai dalam pengajaran bahkan berani memberi waktu lebih demi perubahan siswa/i. Pengajarannya berdasarkan Alkitab sesuai visi/misi Allah dalam Yesus Kristus untuk membawa anak siswa/i memiliki hidup yang diperbaharuhi yang awalnya tidak mengenal Allah dan Yesus  dalam karya-Nya tetapi melalui PAK di Sekolah siswa/i menjadi anak yang mengenal dan percaya dengan segenap hati,  tidak bersandar kepada pengertian sendiri tetapi mengakui Allah dalam segala lakunya dan adanya keyakinan  anak bahwa dengan pengakuan pada Allah dalam YK maka Dia akan meluruskan jalan anak didik itu sendiri (bdk.Amsal </w:t>
      </w:r>
      <w:r w:rsidRPr="00A66944">
        <w:lastRenderedPageBreak/>
        <w:t>3:4-5). Guru PAK yang bermutu secara inelektual dan mengasihi anak didik seperti Kristus mengasihinya merupakan aplikasi kompetensi spritual kristen akan selalu  mengusahakan yang terbaik pada anak didiknya dan tidak bosan-bosannya memperdulikan, memperhatikan dan membimbing anak didik ke jalan yang Tuhan kehendaki karena kepatuhan guru Pak itu kepada sang guru Agung.</w:t>
      </w:r>
    </w:p>
    <w:p w:rsidR="00AB1E46" w:rsidRPr="00C0287E" w:rsidRDefault="00AB1E46" w:rsidP="001223C7">
      <w:pPr>
        <w:pStyle w:val="NoSpacing"/>
        <w:jc w:val="both"/>
        <w:rPr>
          <w:color w:val="7030A0"/>
          <w:szCs w:val="24"/>
          <w:lang w:val="en-US"/>
        </w:rPr>
      </w:pPr>
    </w:p>
    <w:p w:rsidR="00DE418A" w:rsidRDefault="00AB1E46" w:rsidP="00C0287E">
      <w:pPr>
        <w:pStyle w:val="NoSpacing"/>
        <w:spacing w:line="360" w:lineRule="auto"/>
        <w:jc w:val="center"/>
        <w:rPr>
          <w:b/>
          <w:lang w:val="en-US"/>
        </w:rPr>
      </w:pPr>
      <w:r w:rsidRPr="00AB1E46">
        <w:rPr>
          <w:b/>
        </w:rPr>
        <w:t>KESIMPULAN</w:t>
      </w:r>
    </w:p>
    <w:p w:rsidR="001223C7" w:rsidRDefault="001223C7" w:rsidP="001223C7">
      <w:pPr>
        <w:spacing w:after="0" w:line="360" w:lineRule="auto"/>
        <w:ind w:firstLine="720"/>
        <w:jc w:val="both"/>
        <w:rPr>
          <w:rFonts w:ascii="Times New Roman" w:hAnsi="Times New Roman" w:cs="Times New Roman"/>
          <w:color w:val="auto"/>
          <w:sz w:val="24"/>
          <w:szCs w:val="24"/>
        </w:rPr>
      </w:pPr>
      <w:r w:rsidRPr="00A66944">
        <w:rPr>
          <w:rFonts w:ascii="Times New Roman" w:hAnsi="Times New Roman" w:cs="Times New Roman"/>
          <w:color w:val="auto"/>
          <w:sz w:val="24"/>
          <w:szCs w:val="24"/>
          <w:lang w:eastAsia="id-ID"/>
        </w:rPr>
        <w:t>Guru Pendidikan Agama Kristen (PAK) me</w:t>
      </w:r>
      <w:r w:rsidRPr="00A66944">
        <w:rPr>
          <w:rFonts w:ascii="Times New Roman" w:hAnsi="Times New Roman" w:cs="Times New Roman"/>
          <w:color w:val="auto"/>
          <w:sz w:val="24"/>
          <w:szCs w:val="24"/>
          <w:lang w:val="id-ID" w:eastAsia="id-ID"/>
        </w:rPr>
        <w:t xml:space="preserve">njadi </w:t>
      </w:r>
      <w:r w:rsidRPr="00A66944">
        <w:rPr>
          <w:rFonts w:ascii="Times New Roman" w:hAnsi="Times New Roman" w:cs="Times New Roman"/>
          <w:color w:val="auto"/>
          <w:sz w:val="24"/>
          <w:szCs w:val="24"/>
          <w:lang w:eastAsia="id-ID"/>
        </w:rPr>
        <w:t xml:space="preserve"> bagian </w:t>
      </w:r>
      <w:r w:rsidRPr="00A66944">
        <w:rPr>
          <w:rFonts w:ascii="Times New Roman" w:hAnsi="Times New Roman" w:cs="Times New Roman"/>
          <w:color w:val="auto"/>
          <w:sz w:val="24"/>
          <w:szCs w:val="24"/>
          <w:lang w:val="id-ID" w:eastAsia="id-ID"/>
        </w:rPr>
        <w:t xml:space="preserve">penting dalam </w:t>
      </w:r>
      <w:r w:rsidRPr="00A66944">
        <w:rPr>
          <w:rFonts w:ascii="Times New Roman" w:hAnsi="Times New Roman" w:cs="Times New Roman"/>
          <w:color w:val="auto"/>
          <w:sz w:val="24"/>
          <w:szCs w:val="24"/>
          <w:lang w:eastAsia="id-ID"/>
        </w:rPr>
        <w:t xml:space="preserve"> profesi</w:t>
      </w:r>
      <w:r w:rsidRPr="00A66944">
        <w:rPr>
          <w:rFonts w:ascii="Times New Roman" w:hAnsi="Times New Roman" w:cs="Times New Roman"/>
          <w:color w:val="auto"/>
          <w:sz w:val="24"/>
          <w:szCs w:val="24"/>
          <w:lang w:val="id-ID" w:eastAsia="id-ID"/>
        </w:rPr>
        <w:t>nya</w:t>
      </w:r>
      <w:r w:rsidRPr="00A66944">
        <w:rPr>
          <w:rFonts w:ascii="Times New Roman" w:hAnsi="Times New Roman" w:cs="Times New Roman"/>
          <w:color w:val="auto"/>
          <w:sz w:val="24"/>
          <w:szCs w:val="24"/>
          <w:lang w:eastAsia="id-ID"/>
        </w:rPr>
        <w:t xml:space="preserve">.  Oleh karena itu, seorang yang memiliki </w:t>
      </w:r>
      <w:r w:rsidRPr="00A66944">
        <w:rPr>
          <w:rFonts w:ascii="Times New Roman" w:hAnsi="Times New Roman" w:cs="Times New Roman"/>
          <w:color w:val="auto"/>
          <w:sz w:val="24"/>
          <w:szCs w:val="24"/>
          <w:lang w:val="id-ID" w:eastAsia="id-ID"/>
        </w:rPr>
        <w:t xml:space="preserve">profesi </w:t>
      </w:r>
      <w:r w:rsidRPr="00A66944">
        <w:rPr>
          <w:rFonts w:ascii="Times New Roman" w:hAnsi="Times New Roman" w:cs="Times New Roman"/>
          <w:color w:val="auto"/>
          <w:sz w:val="24"/>
          <w:szCs w:val="24"/>
          <w:lang w:eastAsia="id-ID"/>
        </w:rPr>
        <w:t xml:space="preserve"> sebagai pendidik adalah seorang yang </w:t>
      </w:r>
      <w:r w:rsidRPr="00A66944">
        <w:rPr>
          <w:rFonts w:ascii="Times New Roman" w:hAnsi="Times New Roman" w:cs="Times New Roman"/>
          <w:color w:val="auto"/>
          <w:sz w:val="24"/>
          <w:szCs w:val="24"/>
          <w:lang w:val="id-ID" w:eastAsia="id-ID"/>
        </w:rPr>
        <w:t>bekerja</w:t>
      </w:r>
      <w:r w:rsidRPr="00A66944">
        <w:rPr>
          <w:rFonts w:ascii="Times New Roman" w:hAnsi="Times New Roman" w:cs="Times New Roman"/>
          <w:color w:val="auto"/>
          <w:sz w:val="24"/>
          <w:szCs w:val="24"/>
          <w:lang w:eastAsia="id-ID"/>
        </w:rPr>
        <w:t xml:space="preserve"> dalam melaksanakan tugas</w:t>
      </w:r>
      <w:r w:rsidRPr="00A66944">
        <w:rPr>
          <w:rFonts w:ascii="Times New Roman" w:hAnsi="Times New Roman" w:cs="Times New Roman"/>
          <w:color w:val="auto"/>
          <w:sz w:val="24"/>
          <w:szCs w:val="24"/>
          <w:lang w:val="id-ID" w:eastAsia="id-ID"/>
        </w:rPr>
        <w:t xml:space="preserve"> profesionalnya</w:t>
      </w:r>
      <w:r w:rsidRPr="00A66944">
        <w:rPr>
          <w:rFonts w:ascii="Times New Roman" w:hAnsi="Times New Roman" w:cs="Times New Roman"/>
          <w:color w:val="auto"/>
          <w:sz w:val="24"/>
          <w:szCs w:val="24"/>
          <w:lang w:eastAsia="id-ID"/>
        </w:rPr>
        <w:t>.</w:t>
      </w:r>
      <w:r>
        <w:rPr>
          <w:rFonts w:ascii="Times New Roman" w:hAnsi="Times New Roman" w:cs="Times New Roman"/>
          <w:color w:val="auto"/>
          <w:sz w:val="24"/>
          <w:szCs w:val="24"/>
          <w:lang w:eastAsia="id-ID"/>
        </w:rPr>
        <w:t xml:space="preserve"> </w:t>
      </w:r>
      <w:r w:rsidRPr="00A66944">
        <w:rPr>
          <w:rFonts w:ascii="Times New Roman" w:hAnsi="Times New Roman" w:cs="Times New Roman"/>
          <w:color w:val="auto"/>
          <w:sz w:val="24"/>
          <w:szCs w:val="24"/>
          <w:lang w:eastAsia="id-ID"/>
        </w:rPr>
        <w:t xml:space="preserve">Firman Tuhan menegaskan bahwa tugas seorang guru </w:t>
      </w:r>
      <w:r w:rsidRPr="00A66944">
        <w:rPr>
          <w:rFonts w:ascii="Times New Roman" w:hAnsi="Times New Roman" w:cs="Times New Roman"/>
          <w:color w:val="auto"/>
          <w:sz w:val="24"/>
          <w:szCs w:val="24"/>
          <w:lang w:val="id-ID" w:eastAsia="id-ID"/>
        </w:rPr>
        <w:t>tidaklah sembarang guru dimana pekerjaan guru tersebut harus dipertanggungjawabkan dihadapan Tuhan</w:t>
      </w:r>
      <w:r w:rsidRPr="00A66944">
        <w:rPr>
          <w:rFonts w:ascii="Times New Roman" w:hAnsi="Times New Roman" w:cs="Times New Roman"/>
          <w:color w:val="auto"/>
          <w:sz w:val="24"/>
          <w:szCs w:val="24"/>
          <w:lang w:eastAsia="id-ID"/>
        </w:rPr>
        <w:t xml:space="preserve">  (Yak. 3:1).</w:t>
      </w:r>
      <w:r w:rsidRPr="00A66944">
        <w:rPr>
          <w:rFonts w:ascii="Times New Roman" w:hAnsi="Times New Roman" w:cs="Times New Roman"/>
          <w:color w:val="auto"/>
          <w:sz w:val="24"/>
          <w:szCs w:val="24"/>
          <w:lang w:val="id-ID" w:eastAsia="id-ID"/>
        </w:rPr>
        <w:t xml:space="preserve"> </w:t>
      </w:r>
      <w:r w:rsidRPr="00A66944">
        <w:rPr>
          <w:rFonts w:ascii="Times New Roman" w:hAnsi="Times New Roman" w:cs="Times New Roman"/>
          <w:color w:val="auto"/>
          <w:sz w:val="24"/>
          <w:szCs w:val="24"/>
        </w:rPr>
        <w:t>Menjadi guru merupakan panggilan yang sangat mulia, karena di dalam Yakobus 3:1 dikatakan bahwa: “Janganlah banyak orang di antara kamu mau menjadi guru seba</w:t>
      </w:r>
      <w:r>
        <w:rPr>
          <w:rFonts w:ascii="Times New Roman" w:hAnsi="Times New Roman" w:cs="Times New Roman"/>
          <w:color w:val="auto"/>
          <w:sz w:val="24"/>
          <w:szCs w:val="24"/>
        </w:rPr>
        <w:t>b diketahui, bahwa sebagai guru</w:t>
      </w:r>
      <w:r w:rsidRPr="00A66944">
        <w:rPr>
          <w:rFonts w:ascii="Times New Roman" w:hAnsi="Times New Roman" w:cs="Times New Roman"/>
          <w:color w:val="auto"/>
          <w:sz w:val="24"/>
          <w:szCs w:val="24"/>
        </w:rPr>
        <w:t xml:space="preserve"> akan dihakimi menurut ukuran yang lebih berat.” Kalimat ini memiliki makna yang begitu dala</w:t>
      </w:r>
      <w:r>
        <w:rPr>
          <w:rFonts w:ascii="Times New Roman" w:hAnsi="Times New Roman" w:cs="Times New Roman"/>
          <w:color w:val="auto"/>
          <w:sz w:val="24"/>
          <w:szCs w:val="24"/>
        </w:rPr>
        <w:t xml:space="preserve">m, dan ayat ini diberikan agar </w:t>
      </w:r>
      <w:r w:rsidRPr="00A66944">
        <w:rPr>
          <w:rFonts w:ascii="Times New Roman" w:hAnsi="Times New Roman" w:cs="Times New Roman"/>
          <w:color w:val="auto"/>
          <w:sz w:val="24"/>
          <w:szCs w:val="24"/>
        </w:rPr>
        <w:t xml:space="preserve">tidak sembarangan  menjadi guru, karena </w:t>
      </w:r>
      <w:r w:rsidRPr="00A66944">
        <w:rPr>
          <w:rFonts w:ascii="Times New Roman" w:hAnsi="Times New Roman" w:cs="Times New Roman"/>
          <w:color w:val="auto"/>
          <w:sz w:val="24"/>
          <w:szCs w:val="24"/>
        </w:rPr>
        <w:lastRenderedPageBreak/>
        <w:t xml:space="preserve">menjadi guru menyangkut hidup orang lain, khususnya hidup orang yang dididik. Sebagai guru </w:t>
      </w:r>
      <w:r w:rsidRPr="00A66944">
        <w:rPr>
          <w:rFonts w:ascii="Times New Roman" w:hAnsi="Times New Roman" w:cs="Times New Roman"/>
          <w:color w:val="auto"/>
          <w:sz w:val="24"/>
          <w:szCs w:val="24"/>
          <w:lang w:val="id-ID"/>
        </w:rPr>
        <w:t>PAK</w:t>
      </w:r>
      <w:r w:rsidRPr="00A66944">
        <w:rPr>
          <w:rFonts w:ascii="Times New Roman" w:hAnsi="Times New Roman" w:cs="Times New Roman"/>
          <w:color w:val="auto"/>
          <w:sz w:val="24"/>
          <w:szCs w:val="24"/>
        </w:rPr>
        <w:t>,</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rPr>
        <w:t xml:space="preserve"> seseorang juga harus dituntut sudah dilahirkan kembali; dilahirkan kembali oleh Roh Kudus, dilahirkan kembali oleh Allah, dilahirkan kembali dalam Firman, dan dilahirkan kembali dari Injil</w:t>
      </w:r>
      <w:r w:rsidRPr="00A66944">
        <w:rPr>
          <w:rFonts w:ascii="Times New Roman" w:hAnsi="Times New Roman" w:cs="Times New Roman"/>
          <w:color w:val="auto"/>
          <w:sz w:val="24"/>
          <w:szCs w:val="24"/>
          <w:lang w:val="id-ID"/>
        </w:rPr>
        <w:t xml:space="preserve">. </w:t>
      </w:r>
    </w:p>
    <w:p w:rsidR="001223C7" w:rsidRPr="00A66944" w:rsidRDefault="001223C7" w:rsidP="001223C7">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Dalam hal inilah guru PAK disebut berintegritas, karena memiliki  potensi, karakteristik, keteladanan  yang menunjukkkan kesatuan  yang penuh sehingga  memiliki kemampuan yang  memancarkan  kepribadian utuh, kewibawaan, kejujuran seorang guru dalam mengajar. Seorang guru yang memiliki integritas akan memiliki  pribadi  tampil  dengan penuh percaya diri, tidak nerves, berwibawa,  semangat dan tidak sekedar  memikirkan hal-hal yang dipentingkan secara pribadi baik dari sisi waktu, kebutuhan finansial atau kesenangan sesaat,  melainkan kepada  tujuan panggilan dan pilihan-Nya sebagai penerus amanat Agung untuk tujuan pembelajaran baik secara  umum dan individual untuk masa yang akan datang dari si pebelajar.</w:t>
      </w:r>
    </w:p>
    <w:p w:rsidR="001223C7" w:rsidRPr="00A66944" w:rsidRDefault="001223C7" w:rsidP="001223C7">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Kepribadian utuh, kewibawaan, kejujuran seorang guru dalam mengajar sesuai Integritas Yesus Kristus akan dimiliki guru dengan </w:t>
      </w:r>
      <w:r w:rsidRPr="00A66944">
        <w:rPr>
          <w:rFonts w:ascii="Times New Roman" w:hAnsi="Times New Roman" w:cs="Times New Roman"/>
          <w:color w:val="auto"/>
          <w:sz w:val="24"/>
          <w:szCs w:val="24"/>
          <w:lang w:val="de-LU"/>
        </w:rPr>
        <w:t>Ke</w:t>
      </w:r>
      <w:r w:rsidRPr="00A66944">
        <w:rPr>
          <w:rFonts w:ascii="Times New Roman" w:hAnsi="Times New Roman" w:cs="Times New Roman"/>
          <w:color w:val="auto"/>
          <w:sz w:val="24"/>
          <w:szCs w:val="24"/>
          <w:lang w:val="id-ID"/>
        </w:rPr>
        <w:t xml:space="preserve">pemilikan </w:t>
      </w:r>
      <w:r w:rsidRPr="00A66944">
        <w:rPr>
          <w:rFonts w:ascii="Times New Roman" w:hAnsi="Times New Roman" w:cs="Times New Roman"/>
          <w:color w:val="auto"/>
          <w:sz w:val="24"/>
          <w:szCs w:val="24"/>
          <w:lang w:val="id-ID"/>
        </w:rPr>
        <w:lastRenderedPageBreak/>
        <w:t xml:space="preserve">spritualis Kristen </w:t>
      </w:r>
      <w:r w:rsidRPr="00A66944">
        <w:rPr>
          <w:rFonts w:ascii="Times New Roman" w:hAnsi="Times New Roman" w:cs="Times New Roman"/>
          <w:color w:val="auto"/>
          <w:sz w:val="24"/>
          <w:szCs w:val="24"/>
          <w:lang w:val="de-LU"/>
        </w:rPr>
        <w:t xml:space="preserve"> guru </w:t>
      </w:r>
      <w:r w:rsidRPr="00A66944">
        <w:rPr>
          <w:rFonts w:ascii="Times New Roman" w:hAnsi="Times New Roman" w:cs="Times New Roman"/>
          <w:color w:val="auto"/>
          <w:sz w:val="24"/>
          <w:szCs w:val="24"/>
          <w:lang w:val="id-ID"/>
        </w:rPr>
        <w:t xml:space="preserve">PAK yang mendorong </w:t>
      </w:r>
      <w:r w:rsidRPr="00A66944">
        <w:rPr>
          <w:rFonts w:ascii="Times New Roman" w:hAnsi="Times New Roman" w:cs="Times New Roman"/>
          <w:color w:val="auto"/>
          <w:sz w:val="24"/>
          <w:szCs w:val="24"/>
          <w:lang w:val="de-LU"/>
        </w:rPr>
        <w:t xml:space="preserve"> meningkatkan kualitas dan kuantitas</w:t>
      </w:r>
      <w:r w:rsidRPr="00A66944">
        <w:rPr>
          <w:rFonts w:ascii="Times New Roman" w:hAnsi="Times New Roman" w:cs="Times New Roman"/>
          <w:color w:val="auto"/>
          <w:sz w:val="24"/>
          <w:szCs w:val="24"/>
          <w:lang w:val="id-ID"/>
        </w:rPr>
        <w:t xml:space="preserve"> guru</w:t>
      </w:r>
      <w:r w:rsidRPr="00A66944">
        <w:rPr>
          <w:rFonts w:ascii="Times New Roman" w:hAnsi="Times New Roman" w:cs="Times New Roman"/>
          <w:color w:val="auto"/>
          <w:sz w:val="24"/>
          <w:szCs w:val="24"/>
          <w:lang w:val="de-LU"/>
        </w:rPr>
        <w:t xml:space="preserve"> dalam menge</w:t>
      </w:r>
      <w:r w:rsidRPr="00A66944">
        <w:rPr>
          <w:rFonts w:ascii="Times New Roman" w:hAnsi="Times New Roman" w:cs="Times New Roman"/>
          <w:color w:val="auto"/>
          <w:sz w:val="24"/>
          <w:szCs w:val="24"/>
          <w:lang w:val="id-ID"/>
        </w:rPr>
        <w:t>mban</w:t>
      </w:r>
      <w:r w:rsidRPr="00A66944">
        <w:rPr>
          <w:rFonts w:ascii="Times New Roman" w:hAnsi="Times New Roman" w:cs="Times New Roman"/>
          <w:color w:val="auto"/>
          <w:sz w:val="24"/>
          <w:szCs w:val="24"/>
          <w:lang w:val="de-LU"/>
        </w:rPr>
        <w:t xml:space="preserve"> tugas</w:t>
      </w:r>
      <w:r w:rsidRPr="00A66944">
        <w:rPr>
          <w:rFonts w:ascii="Times New Roman" w:hAnsi="Times New Roman" w:cs="Times New Roman"/>
          <w:color w:val="auto"/>
          <w:sz w:val="24"/>
          <w:szCs w:val="24"/>
          <w:lang w:val="id-ID"/>
        </w:rPr>
        <w:t xml:space="preserve">nya </w:t>
      </w:r>
      <w:r w:rsidRPr="00A66944">
        <w:rPr>
          <w:rFonts w:ascii="Times New Roman" w:hAnsi="Times New Roman" w:cs="Times New Roman"/>
          <w:color w:val="auto"/>
          <w:sz w:val="24"/>
          <w:szCs w:val="24"/>
          <w:lang w:val="de-LU"/>
        </w:rPr>
        <w:t xml:space="preserve"> sebagai pendidik sehingga  Kuasa Roh kudus akan sanggup membuka setiap hati</w:t>
      </w:r>
      <w:r w:rsidRPr="00A66944">
        <w:rPr>
          <w:rFonts w:ascii="Times New Roman" w:hAnsi="Times New Roman" w:cs="Times New Roman"/>
          <w:color w:val="auto"/>
          <w:sz w:val="24"/>
          <w:szCs w:val="24"/>
          <w:lang w:val="id-ID"/>
        </w:rPr>
        <w:t xml:space="preserve"> anak didik</w:t>
      </w:r>
      <w:r w:rsidRPr="00A66944">
        <w:rPr>
          <w:rFonts w:ascii="Times New Roman" w:hAnsi="Times New Roman" w:cs="Times New Roman"/>
          <w:color w:val="auto"/>
          <w:sz w:val="24"/>
          <w:szCs w:val="24"/>
          <w:lang w:val="de-LU"/>
        </w:rPr>
        <w:t xml:space="preserve">  untuk memahami kebenaran (Ef 3:16-17). </w:t>
      </w:r>
      <w:r w:rsidRPr="00A66944">
        <w:rPr>
          <w:rFonts w:ascii="Times New Roman" w:hAnsi="Times New Roman" w:cs="Times New Roman"/>
          <w:color w:val="auto"/>
          <w:sz w:val="24"/>
          <w:szCs w:val="24"/>
          <w:lang w:val="id-ID"/>
        </w:rPr>
        <w:t xml:space="preserve"> </w:t>
      </w:r>
    </w:p>
    <w:p w:rsidR="00851018" w:rsidRDefault="00851018" w:rsidP="001223C7">
      <w:pPr>
        <w:pStyle w:val="NoSpacing"/>
        <w:jc w:val="both"/>
        <w:rPr>
          <w:b/>
          <w:lang w:val="en-US"/>
        </w:rPr>
      </w:pPr>
    </w:p>
    <w:p w:rsidR="009754F0" w:rsidRPr="00E54553" w:rsidRDefault="00E54553" w:rsidP="001223C7">
      <w:pPr>
        <w:pStyle w:val="NoSpacing"/>
        <w:spacing w:line="360" w:lineRule="auto"/>
        <w:jc w:val="both"/>
        <w:rPr>
          <w:b/>
          <w:lang w:val="en-US"/>
        </w:rPr>
      </w:pPr>
      <w:r>
        <w:rPr>
          <w:b/>
          <w:lang w:val="en-US"/>
        </w:rPr>
        <w:t>REFERENSI</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Belandina Non-Serrano Janse , </w:t>
      </w:r>
      <w:r w:rsidRPr="00A66944">
        <w:rPr>
          <w:rFonts w:ascii="Times New Roman" w:hAnsi="Times New Roman" w:cs="Times New Roman"/>
          <w:i/>
          <w:color w:val="auto"/>
          <w:sz w:val="24"/>
          <w:szCs w:val="24"/>
          <w:lang w:val="id-ID"/>
        </w:rPr>
        <w:t>Profesionalisme Guru dan Bingkai   Pendidikan Agama Kristen, SD, SMP, SMA</w:t>
      </w:r>
      <w:r w:rsidRPr="00A66944">
        <w:rPr>
          <w:rFonts w:ascii="Times New Roman" w:hAnsi="Times New Roman" w:cs="Times New Roman"/>
          <w:color w:val="auto"/>
          <w:sz w:val="24"/>
          <w:szCs w:val="24"/>
          <w:lang w:val="id-ID"/>
        </w:rPr>
        <w:t>, Bandung; Bina Media Informasi, 2004</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Bummelen, </w:t>
      </w:r>
      <w:r w:rsidRPr="00A66944">
        <w:rPr>
          <w:rFonts w:ascii="Times New Roman" w:hAnsi="Times New Roman" w:cs="Times New Roman"/>
          <w:i/>
          <w:color w:val="auto"/>
          <w:sz w:val="24"/>
          <w:szCs w:val="24"/>
          <w:lang w:val="id-ID"/>
        </w:rPr>
        <w:t xml:space="preserve">Berjalan dengan Tuhan di dalam Kelas </w:t>
      </w:r>
      <w:r w:rsidRPr="00A66944">
        <w:rPr>
          <w:rFonts w:ascii="Times New Roman" w:hAnsi="Times New Roman" w:cs="Times New Roman"/>
          <w:color w:val="auto"/>
          <w:sz w:val="24"/>
          <w:szCs w:val="24"/>
          <w:lang w:val="id-ID"/>
        </w:rPr>
        <w:t>( Jakarta ; Universitas Pelita Harapan Press, 1998)</w:t>
      </w:r>
      <w:r w:rsidRPr="00A66944">
        <w:rPr>
          <w:rFonts w:ascii="Times New Roman" w:hAnsi="Times New Roman" w:cs="Times New Roman"/>
          <w:color w:val="auto"/>
          <w:sz w:val="24"/>
          <w:szCs w:val="24"/>
        </w:rPr>
        <w:t xml:space="preserve"> </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Drapratamaatje  Gerryn Drapratamaatje. Blogspot. Co. Id/2012/01/</w:t>
      </w:r>
      <w:r w:rsidRPr="00A66944">
        <w:rPr>
          <w:rFonts w:ascii="Times New Roman" w:hAnsi="Times New Roman" w:cs="Times New Roman"/>
          <w:i/>
          <w:color w:val="auto"/>
          <w:sz w:val="24"/>
          <w:szCs w:val="24"/>
          <w:lang w:val="id-ID"/>
        </w:rPr>
        <w:t xml:space="preserve"> Makna Integritas.</w:t>
      </w:r>
      <w:r w:rsidRPr="00A66944">
        <w:rPr>
          <w:rFonts w:ascii="Times New Roman" w:hAnsi="Times New Roman" w:cs="Times New Roman"/>
          <w:color w:val="auto"/>
          <w:sz w:val="24"/>
          <w:szCs w:val="24"/>
          <w:lang w:val="id-ID"/>
        </w:rPr>
        <w:t xml:space="preserve"> Html. Jumat 23-3-2013.</w:t>
      </w:r>
      <w:r w:rsidRPr="00A66944">
        <w:rPr>
          <w:rFonts w:ascii="Times New Roman" w:hAnsi="Times New Roman" w:cs="Times New Roman"/>
          <w:color w:val="auto"/>
          <w:sz w:val="24"/>
          <w:szCs w:val="24"/>
        </w:rPr>
        <w:t xml:space="preserve"> </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El Rais Heppy , </w:t>
      </w:r>
      <w:r w:rsidRPr="00A66944">
        <w:rPr>
          <w:rFonts w:ascii="Times New Roman" w:hAnsi="Times New Roman" w:cs="Times New Roman"/>
          <w:i/>
          <w:color w:val="auto"/>
          <w:sz w:val="24"/>
          <w:szCs w:val="24"/>
          <w:lang w:val="id-ID"/>
        </w:rPr>
        <w:t xml:space="preserve">Kamus Ilmiah Populer, </w:t>
      </w:r>
      <w:r w:rsidRPr="00A66944">
        <w:rPr>
          <w:rFonts w:ascii="Times New Roman" w:hAnsi="Times New Roman" w:cs="Times New Roman"/>
          <w:color w:val="auto"/>
          <w:sz w:val="24"/>
          <w:szCs w:val="24"/>
          <w:lang w:val="id-ID"/>
        </w:rPr>
        <w:t>Yogyakarta: Pustaka Pelajar, 2007.</w:t>
      </w:r>
    </w:p>
    <w:p w:rsidR="001223C7" w:rsidRPr="00A66944" w:rsidRDefault="001223C7" w:rsidP="001223C7">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Gaebelein Frank E. Gaebelein, “</w:t>
      </w:r>
      <w:r w:rsidRPr="00A66944">
        <w:rPr>
          <w:rFonts w:ascii="Times New Roman" w:hAnsi="Times New Roman" w:cs="Times New Roman"/>
          <w:i/>
          <w:color w:val="auto"/>
          <w:sz w:val="24"/>
          <w:szCs w:val="24"/>
          <w:lang w:val="id-ID"/>
        </w:rPr>
        <w:t>Towards a Christian Philosophy of Education ‘Grace Journal 3</w:t>
      </w:r>
      <w:r w:rsidRPr="00A66944">
        <w:rPr>
          <w:rFonts w:ascii="Times New Roman" w:hAnsi="Times New Roman" w:cs="Times New Roman"/>
          <w:color w:val="auto"/>
          <w:sz w:val="24"/>
          <w:szCs w:val="24"/>
          <w:lang w:val="id-ID"/>
        </w:rPr>
        <w:t>, Fall;1962.</w:t>
      </w:r>
    </w:p>
    <w:p w:rsidR="001223C7" w:rsidRPr="00A66944" w:rsidRDefault="001223C7" w:rsidP="001223C7">
      <w:pPr>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Gultom Andar , </w:t>
      </w:r>
      <w:r w:rsidRPr="00A66944">
        <w:rPr>
          <w:rFonts w:ascii="Times New Roman" w:hAnsi="Times New Roman" w:cs="Times New Roman"/>
          <w:i/>
          <w:color w:val="auto"/>
          <w:sz w:val="24"/>
          <w:szCs w:val="24"/>
          <w:lang w:val="id-ID"/>
        </w:rPr>
        <w:t xml:space="preserve">Profesionalisme, Standar Kompetensi dan Pengembangan Profesi Guru PAK, </w:t>
      </w:r>
      <w:r w:rsidRPr="00A66944">
        <w:rPr>
          <w:rFonts w:ascii="Times New Roman" w:hAnsi="Times New Roman" w:cs="Times New Roman"/>
          <w:color w:val="auto"/>
          <w:sz w:val="24"/>
          <w:szCs w:val="24"/>
          <w:lang w:val="id-ID"/>
        </w:rPr>
        <w:t>Bandung; Bina Media informasi, 2007.</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lastRenderedPageBreak/>
        <w:t xml:space="preserve">J. Palmer P. (n.d), </w:t>
      </w:r>
      <w:r w:rsidRPr="00A66944">
        <w:rPr>
          <w:rFonts w:ascii="Times New Roman" w:hAnsi="Times New Roman" w:cs="Times New Roman"/>
          <w:i/>
          <w:color w:val="auto"/>
          <w:sz w:val="24"/>
          <w:szCs w:val="24"/>
          <w:lang w:val="id-ID"/>
        </w:rPr>
        <w:t>The Courage to teach Exploring the Inner Landscape of a Teacher’s life san Francisco</w:t>
      </w:r>
      <w:r w:rsidRPr="00A66944">
        <w:rPr>
          <w:rFonts w:ascii="Times New Roman" w:hAnsi="Times New Roman" w:cs="Times New Roman"/>
          <w:color w:val="auto"/>
          <w:sz w:val="24"/>
          <w:szCs w:val="24"/>
          <w:lang w:val="id-ID"/>
        </w:rPr>
        <w:t>, Jossey : Bass Publishass, 1998.</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Judson Conwal, </w:t>
      </w:r>
      <w:r w:rsidRPr="00A66944">
        <w:rPr>
          <w:rFonts w:ascii="Times New Roman" w:hAnsi="Times New Roman" w:cs="Times New Roman"/>
          <w:i/>
          <w:color w:val="auto"/>
          <w:sz w:val="24"/>
          <w:szCs w:val="24"/>
          <w:lang w:val="id-ID"/>
        </w:rPr>
        <w:t>Guru Kristen Yang Memiliki Integritas</w:t>
      </w:r>
      <w:r w:rsidRPr="00A66944">
        <w:rPr>
          <w:rFonts w:ascii="Times New Roman" w:hAnsi="Times New Roman" w:cs="Times New Roman"/>
          <w:color w:val="auto"/>
          <w:sz w:val="24"/>
          <w:szCs w:val="24"/>
          <w:lang w:val="id-ID"/>
        </w:rPr>
        <w:t>, Yogyakarta; Andi Offset, 2009.</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KBBI,  Jakarta: 28 Oktober 1988.</w:t>
      </w:r>
    </w:p>
    <w:p w:rsidR="001223C7" w:rsidRPr="00A66944" w:rsidRDefault="001223C7" w:rsidP="001223C7">
      <w:pPr>
        <w:pStyle w:val="FootnoteText"/>
        <w:spacing w:after="0" w:line="360" w:lineRule="auto"/>
        <w:ind w:firstLine="720"/>
        <w:jc w:val="both"/>
        <w:rPr>
          <w:rFonts w:ascii="Times New Roman" w:hAnsi="Times New Roman" w:cs="Times New Roman"/>
          <w:color w:val="auto"/>
          <w:sz w:val="24"/>
          <w:szCs w:val="24"/>
          <w:lang w:val="de-LU"/>
        </w:rPr>
      </w:pPr>
      <w:r w:rsidRPr="00A66944">
        <w:rPr>
          <w:rFonts w:ascii="Times New Roman" w:hAnsi="Times New Roman" w:cs="Times New Roman"/>
          <w:color w:val="auto"/>
          <w:sz w:val="24"/>
          <w:szCs w:val="24"/>
          <w:lang w:val="id-ID"/>
        </w:rPr>
        <w:t>N</w:t>
      </w:r>
      <w:r w:rsidRPr="00A66944">
        <w:rPr>
          <w:rFonts w:ascii="Times New Roman" w:hAnsi="Times New Roman" w:cs="Times New Roman"/>
          <w:color w:val="auto"/>
          <w:sz w:val="24"/>
          <w:szCs w:val="24"/>
          <w:lang w:val="de-LU"/>
        </w:rPr>
        <w:t>ainggolan John M.</w:t>
      </w:r>
      <w:r w:rsidRPr="00A66944">
        <w:rPr>
          <w:rFonts w:ascii="Times New Roman" w:hAnsi="Times New Roman" w:cs="Times New Roman"/>
          <w:color w:val="auto"/>
          <w:sz w:val="24"/>
          <w:szCs w:val="24"/>
          <w:lang w:val="id-ID"/>
        </w:rPr>
        <w:t xml:space="preserve">, </w:t>
      </w:r>
      <w:r w:rsidRPr="00A66944">
        <w:rPr>
          <w:rFonts w:ascii="Times New Roman" w:hAnsi="Times New Roman" w:cs="Times New Roman"/>
          <w:color w:val="auto"/>
          <w:sz w:val="24"/>
          <w:szCs w:val="24"/>
          <w:lang w:val="de-LU"/>
        </w:rPr>
        <w:t xml:space="preserve"> </w:t>
      </w:r>
      <w:r w:rsidRPr="00A66944">
        <w:rPr>
          <w:rFonts w:ascii="Times New Roman" w:hAnsi="Times New Roman" w:cs="Times New Roman"/>
          <w:i/>
          <w:color w:val="auto"/>
          <w:sz w:val="24"/>
          <w:szCs w:val="24"/>
          <w:lang w:val="de-LU"/>
        </w:rPr>
        <w:t>Guru Agama Kristen sebagai Panggilan dan Profesi</w:t>
      </w:r>
      <w:r w:rsidRPr="00A66944">
        <w:rPr>
          <w:rFonts w:ascii="Times New Roman" w:hAnsi="Times New Roman" w:cs="Times New Roman"/>
          <w:color w:val="auto"/>
          <w:sz w:val="24"/>
          <w:szCs w:val="24"/>
          <w:lang w:val="de-LU"/>
        </w:rPr>
        <w:t xml:space="preserve"> Bandung : IKAPI Jabar,2010. </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 xml:space="preserve">Perkins Bill , </w:t>
      </w:r>
      <w:r w:rsidRPr="00A66944">
        <w:rPr>
          <w:rFonts w:ascii="Times New Roman" w:hAnsi="Times New Roman" w:cs="Times New Roman"/>
          <w:i/>
          <w:color w:val="auto"/>
          <w:sz w:val="24"/>
          <w:szCs w:val="24"/>
          <w:lang w:val="id-ID"/>
        </w:rPr>
        <w:t xml:space="preserve">Membangkitkan Kepemimpinan dalam diri Anda, </w:t>
      </w:r>
      <w:r w:rsidRPr="00A66944">
        <w:rPr>
          <w:rFonts w:ascii="Times New Roman" w:hAnsi="Times New Roman" w:cs="Times New Roman"/>
          <w:color w:val="auto"/>
          <w:sz w:val="24"/>
          <w:szCs w:val="24"/>
          <w:lang w:val="id-ID"/>
        </w:rPr>
        <w:t>Batam: Interaksa, 2005.</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Rohman Arif , </w:t>
      </w:r>
      <w:r w:rsidRPr="00A66944">
        <w:rPr>
          <w:rFonts w:ascii="Times New Roman" w:hAnsi="Times New Roman" w:cs="Times New Roman"/>
          <w:i/>
          <w:color w:val="auto"/>
          <w:sz w:val="24"/>
          <w:szCs w:val="24"/>
          <w:lang w:val="id-ID"/>
        </w:rPr>
        <w:t>Memahami Pendidikan dan Ilmu Pendidikan</w:t>
      </w:r>
      <w:r w:rsidRPr="00A66944">
        <w:rPr>
          <w:rFonts w:ascii="Times New Roman" w:hAnsi="Times New Roman" w:cs="Times New Roman"/>
          <w:color w:val="auto"/>
          <w:sz w:val="24"/>
          <w:szCs w:val="24"/>
          <w:lang w:val="id-ID"/>
        </w:rPr>
        <w:t xml:space="preserve"> Yogyakarta: Laksbang Mediatama; 2009.</w:t>
      </w:r>
      <w:r w:rsidRPr="00A66944">
        <w:rPr>
          <w:rFonts w:ascii="Times New Roman" w:hAnsi="Times New Roman" w:cs="Times New Roman"/>
          <w:color w:val="auto"/>
          <w:sz w:val="24"/>
          <w:szCs w:val="24"/>
        </w:rPr>
        <w:t xml:space="preserve"> </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Sudarmanto, </w:t>
      </w:r>
      <w:r w:rsidRPr="00A66944">
        <w:rPr>
          <w:rFonts w:ascii="Times New Roman" w:hAnsi="Times New Roman" w:cs="Times New Roman"/>
          <w:i/>
          <w:color w:val="auto"/>
          <w:sz w:val="24"/>
          <w:szCs w:val="24"/>
          <w:lang w:val="id-ID"/>
        </w:rPr>
        <w:t xml:space="preserve">Kinerja dan Pengembangan Kompetensi SDM, </w:t>
      </w:r>
      <w:r w:rsidRPr="00A66944">
        <w:rPr>
          <w:rFonts w:ascii="Times New Roman" w:hAnsi="Times New Roman" w:cs="Times New Roman"/>
          <w:color w:val="auto"/>
          <w:sz w:val="24"/>
          <w:szCs w:val="24"/>
          <w:lang w:val="id-ID"/>
        </w:rPr>
        <w:t>Yogyakarta: Pustaka Pelajar, 2009.</w:t>
      </w:r>
    </w:p>
    <w:p w:rsidR="001223C7" w:rsidRPr="00A66944" w:rsidRDefault="001223C7" w:rsidP="001223C7">
      <w:pPr>
        <w:pStyle w:val="FootnoteText"/>
        <w:spacing w:after="0" w:line="360" w:lineRule="auto"/>
        <w:ind w:firstLine="720"/>
        <w:jc w:val="both"/>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de-LU"/>
        </w:rPr>
        <w:t>S.Sidjabat,</w:t>
      </w:r>
      <w:r w:rsidRPr="00A66944">
        <w:rPr>
          <w:rFonts w:ascii="Times New Roman" w:hAnsi="Times New Roman" w:cs="Times New Roman"/>
          <w:i/>
          <w:color w:val="auto"/>
          <w:sz w:val="24"/>
          <w:szCs w:val="24"/>
          <w:lang w:val="de-LU"/>
        </w:rPr>
        <w:t xml:space="preserve"> Menjadi Guru Profesional  Sebuah Perspektif Kristiani</w:t>
      </w:r>
      <w:r w:rsidRPr="00A66944">
        <w:rPr>
          <w:rFonts w:ascii="Times New Roman" w:hAnsi="Times New Roman" w:cs="Times New Roman"/>
          <w:color w:val="auto"/>
          <w:sz w:val="24"/>
          <w:szCs w:val="24"/>
          <w:lang w:val="de-LU"/>
        </w:rPr>
        <w:t xml:space="preserve">, Bandung: Yayasan Kalam Hidup,2000  </w:t>
      </w:r>
      <w:r w:rsidRPr="00A66944">
        <w:rPr>
          <w:rFonts w:ascii="Times New Roman" w:hAnsi="Times New Roman" w:cs="Times New Roman"/>
          <w:color w:val="auto"/>
          <w:sz w:val="24"/>
          <w:szCs w:val="24"/>
          <w:lang w:val="id-ID"/>
        </w:rPr>
        <w:t>.</w:t>
      </w:r>
    </w:p>
    <w:p w:rsidR="001223C7" w:rsidRPr="00A66944" w:rsidRDefault="001223C7" w:rsidP="001223C7">
      <w:pPr>
        <w:pStyle w:val="FootnoteText"/>
        <w:spacing w:after="0" w:line="360" w:lineRule="auto"/>
        <w:ind w:firstLine="720"/>
        <w:rPr>
          <w:rFonts w:ascii="Times New Roman" w:hAnsi="Times New Roman" w:cs="Times New Roman"/>
          <w:color w:val="auto"/>
          <w:sz w:val="24"/>
          <w:szCs w:val="24"/>
          <w:lang w:val="id-ID"/>
        </w:rPr>
      </w:pPr>
      <w:r w:rsidRPr="00A66944">
        <w:rPr>
          <w:rFonts w:ascii="Times New Roman" w:hAnsi="Times New Roman" w:cs="Times New Roman"/>
          <w:color w:val="auto"/>
          <w:sz w:val="24"/>
          <w:szCs w:val="24"/>
          <w:lang w:val="id-ID"/>
        </w:rPr>
        <w:t xml:space="preserve">Winarno Jarot , </w:t>
      </w:r>
      <w:r w:rsidRPr="00A66944">
        <w:rPr>
          <w:rFonts w:ascii="Times New Roman" w:hAnsi="Times New Roman" w:cs="Times New Roman"/>
          <w:i/>
          <w:color w:val="auto"/>
          <w:sz w:val="24"/>
          <w:szCs w:val="24"/>
          <w:lang w:val="id-ID"/>
        </w:rPr>
        <w:t xml:space="preserve">Anak Berakhlak Kecerdasan Spritual, </w:t>
      </w:r>
      <w:r w:rsidRPr="00A66944">
        <w:rPr>
          <w:rFonts w:ascii="Times New Roman" w:hAnsi="Times New Roman" w:cs="Times New Roman"/>
          <w:color w:val="auto"/>
          <w:sz w:val="24"/>
          <w:szCs w:val="24"/>
          <w:lang w:val="id-ID"/>
        </w:rPr>
        <w:t>Jakarta : PT Happy Holy Kids, 2007.</w:t>
      </w:r>
      <w:r w:rsidRPr="00A66944">
        <w:rPr>
          <w:rFonts w:ascii="Times New Roman" w:hAnsi="Times New Roman" w:cs="Times New Roman"/>
          <w:color w:val="auto"/>
          <w:sz w:val="24"/>
          <w:szCs w:val="24"/>
        </w:rPr>
        <w:t xml:space="preserve"> </w:t>
      </w:r>
    </w:p>
    <w:p w:rsidR="00AC077A" w:rsidRPr="001223C7" w:rsidRDefault="001223C7" w:rsidP="001223C7">
      <w:pPr>
        <w:pStyle w:val="FootnoteText"/>
        <w:spacing w:after="0" w:line="360" w:lineRule="auto"/>
        <w:ind w:firstLine="720"/>
        <w:rPr>
          <w:rFonts w:ascii="Times New Roman" w:hAnsi="Times New Roman" w:cs="Times New Roman"/>
          <w:color w:val="auto"/>
          <w:sz w:val="24"/>
          <w:szCs w:val="24"/>
        </w:rPr>
      </w:pPr>
      <w:r w:rsidRPr="00A66944">
        <w:rPr>
          <w:rFonts w:ascii="Times New Roman" w:hAnsi="Times New Roman" w:cs="Times New Roman"/>
          <w:color w:val="auto"/>
          <w:sz w:val="24"/>
          <w:szCs w:val="24"/>
        </w:rPr>
        <w:t xml:space="preserve"> </w:t>
      </w:r>
      <w:r w:rsidRPr="00A66944">
        <w:rPr>
          <w:rFonts w:ascii="Times New Roman" w:hAnsi="Times New Roman" w:cs="Times New Roman"/>
          <w:color w:val="auto"/>
          <w:sz w:val="24"/>
          <w:szCs w:val="24"/>
          <w:lang w:val="id-ID"/>
        </w:rPr>
        <w:t>---------</w:t>
      </w:r>
      <w:r w:rsidRPr="00A66944">
        <w:rPr>
          <w:rFonts w:ascii="Times New Roman" w:hAnsi="Times New Roman" w:cs="Times New Roman"/>
          <w:color w:val="auto"/>
          <w:sz w:val="24"/>
          <w:szCs w:val="24"/>
        </w:rPr>
        <w:t xml:space="preserve"> </w:t>
      </w:r>
      <w:r w:rsidRPr="00A66944">
        <w:rPr>
          <w:rFonts w:ascii="Times New Roman" w:hAnsi="Times New Roman" w:cs="Times New Roman"/>
          <w:i/>
          <w:color w:val="auto"/>
          <w:sz w:val="24"/>
          <w:szCs w:val="24"/>
          <w:lang w:val="id-ID"/>
        </w:rPr>
        <w:t xml:space="preserve">The Gospel and Christian Education, A Theory of Christian Education for Our Times, </w:t>
      </w:r>
      <w:r w:rsidRPr="00A66944">
        <w:rPr>
          <w:rFonts w:ascii="Times New Roman" w:hAnsi="Times New Roman" w:cs="Times New Roman"/>
          <w:color w:val="auto"/>
          <w:sz w:val="24"/>
          <w:szCs w:val="24"/>
          <w:lang w:val="id-ID"/>
        </w:rPr>
        <w:t>Philadelphia: Westminster, 1959.</w:t>
      </w:r>
    </w:p>
    <w:sectPr w:rsidR="00AC077A" w:rsidRPr="001223C7" w:rsidSect="004B2DD3">
      <w:headerReference w:type="first" r:id="rId14"/>
      <w:type w:val="continuous"/>
      <w:pgSz w:w="11907" w:h="16839" w:code="9"/>
      <w:pgMar w:top="1985" w:right="1418" w:bottom="1701" w:left="1985" w:header="720" w:footer="435" w:gutter="0"/>
      <w:pgNumType w:start="32"/>
      <w:cols w:num="2" w:space="48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D66" w:rsidRDefault="00CD3D66" w:rsidP="009754F0">
      <w:pPr>
        <w:spacing w:after="0" w:line="240" w:lineRule="auto"/>
      </w:pPr>
      <w:r>
        <w:separator/>
      </w:r>
    </w:p>
  </w:endnote>
  <w:endnote w:type="continuationSeparator" w:id="1">
    <w:p w:rsidR="00CD3D66" w:rsidRDefault="00CD3D66" w:rsidP="0097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lue Highway Condensed">
    <w:altName w:val="Courier New"/>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Ebrima">
    <w:altName w:val="Cambria Math"/>
    <w:charset w:val="00"/>
    <w:family w:val="auto"/>
    <w:pitch w:val="variable"/>
    <w:sig w:usb0="00000001"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32978"/>
      <w:docPartObj>
        <w:docPartGallery w:val="Page Numbers (Bottom of Page)"/>
        <w:docPartUnique/>
      </w:docPartObj>
    </w:sdtPr>
    <w:sdtEndPr>
      <w:rPr>
        <w:color w:val="808080" w:themeColor="background1" w:themeShade="80"/>
        <w:spacing w:val="60"/>
      </w:rPr>
    </w:sdtEndPr>
    <w:sdtContent>
      <w:p w:rsidR="00DE418A" w:rsidRDefault="00B8373C">
        <w:pPr>
          <w:pStyle w:val="Footer"/>
          <w:pBdr>
            <w:top w:val="single" w:sz="4" w:space="1" w:color="D9D9D9" w:themeColor="background1" w:themeShade="D9"/>
          </w:pBdr>
          <w:rPr>
            <w:b/>
            <w:bCs/>
          </w:rPr>
        </w:pPr>
        <w:r w:rsidRPr="00B8373C">
          <w:fldChar w:fldCharType="begin"/>
        </w:r>
        <w:r w:rsidR="00DE418A">
          <w:instrText xml:space="preserve"> PAGE   \* MERGEFORMAT </w:instrText>
        </w:r>
        <w:r w:rsidRPr="00B8373C">
          <w:fldChar w:fldCharType="separate"/>
        </w:r>
        <w:r w:rsidR="004B2DD3" w:rsidRPr="004B2DD3">
          <w:rPr>
            <w:b/>
            <w:bCs/>
            <w:noProof/>
          </w:rPr>
          <w:t>48</w:t>
        </w:r>
        <w:r>
          <w:rPr>
            <w:b/>
            <w:bCs/>
            <w:noProof/>
          </w:rPr>
          <w:fldChar w:fldCharType="end"/>
        </w:r>
        <w:r w:rsidR="00DE418A">
          <w:rPr>
            <w:b/>
            <w:bCs/>
          </w:rPr>
          <w:t xml:space="preserve"> |</w:t>
        </w:r>
        <w:r w:rsidR="004B2DD3" w:rsidRPr="004B2DD3">
          <w:rPr>
            <w:rFonts w:ascii="Bodoni MT" w:hAnsi="Bodoni MT" w:cs="Aparajita"/>
            <w:noProof/>
            <w:sz w:val="18"/>
            <w:szCs w:val="18"/>
            <w:lang w:val="id-ID"/>
          </w:rPr>
          <w:t xml:space="preserve"> </w:t>
        </w:r>
        <w:r w:rsidR="004B2DD3" w:rsidRPr="00BC4912">
          <w:rPr>
            <w:rFonts w:ascii="Bodoni MT" w:hAnsi="Bodoni MT" w:cs="Aparajita"/>
            <w:noProof/>
            <w:sz w:val="18"/>
            <w:szCs w:val="18"/>
            <w:lang w:val="id-ID"/>
          </w:rPr>
          <w:t>Copyright© 2018, KERUSSO: Jurnal Teologi dan Pendidikan Agama Kristen, ISSN 2622-5425 (online)</w:t>
        </w:r>
      </w:p>
    </w:sdtContent>
  </w:sdt>
  <w:p w:rsidR="00DE418A" w:rsidRDefault="00DE4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50850"/>
      <w:docPartObj>
        <w:docPartGallery w:val="Page Numbers (Bottom of Page)"/>
        <w:docPartUnique/>
      </w:docPartObj>
    </w:sdtPr>
    <w:sdtEndPr>
      <w:rPr>
        <w:color w:val="808080" w:themeColor="background1" w:themeShade="80"/>
        <w:spacing w:val="60"/>
      </w:rPr>
    </w:sdtEndPr>
    <w:sdtContent>
      <w:p w:rsidR="00DE418A" w:rsidRDefault="00B8373C">
        <w:pPr>
          <w:pStyle w:val="Footer"/>
          <w:pBdr>
            <w:top w:val="single" w:sz="4" w:space="1" w:color="D9D9D9" w:themeColor="background1" w:themeShade="D9"/>
          </w:pBdr>
          <w:rPr>
            <w:b/>
            <w:bCs/>
          </w:rPr>
        </w:pPr>
        <w:r w:rsidRPr="00B8373C">
          <w:fldChar w:fldCharType="begin"/>
        </w:r>
        <w:r w:rsidR="00DE418A">
          <w:instrText xml:space="preserve"> PAGE   \* MERGEFORMAT </w:instrText>
        </w:r>
        <w:r w:rsidRPr="00B8373C">
          <w:fldChar w:fldCharType="separate"/>
        </w:r>
        <w:r w:rsidR="004B2DD3" w:rsidRPr="004B2DD3">
          <w:rPr>
            <w:b/>
            <w:bCs/>
            <w:noProof/>
          </w:rPr>
          <w:t>47</w:t>
        </w:r>
        <w:r>
          <w:rPr>
            <w:b/>
            <w:bCs/>
            <w:noProof/>
          </w:rPr>
          <w:fldChar w:fldCharType="end"/>
        </w:r>
        <w:r w:rsidR="00DE418A">
          <w:rPr>
            <w:b/>
            <w:bCs/>
          </w:rPr>
          <w:t xml:space="preserve"> | </w:t>
        </w:r>
        <w:r w:rsidR="004B2DD3" w:rsidRPr="00BC4912">
          <w:rPr>
            <w:rFonts w:ascii="Bodoni MT" w:hAnsi="Bodoni MT" w:cs="Aparajita"/>
            <w:noProof/>
            <w:sz w:val="18"/>
            <w:szCs w:val="18"/>
            <w:lang w:val="id-ID"/>
          </w:rPr>
          <w:t>Copyright© 2018, KERUSSO: Jurnal Teologi dan Pendidikan Agama Kristen, ISSN 2622-5425 (online)</w:t>
        </w:r>
      </w:p>
    </w:sdtContent>
  </w:sdt>
  <w:p w:rsidR="00DE418A" w:rsidRPr="00AE5169" w:rsidRDefault="00DE418A">
    <w:pPr>
      <w:pStyle w:val="Footer"/>
      <w:rPr>
        <w:rFonts w:ascii="Ebrima" w:hAnsi="Ebrima"/>
        <w:sz w:val="18"/>
        <w:szCs w:val="18"/>
      </w:rPr>
    </w:pPr>
  </w:p>
  <w:p w:rsidR="00DE418A" w:rsidRDefault="00DE418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66643"/>
      <w:docPartObj>
        <w:docPartGallery w:val="Page Numbers (Bottom of Page)"/>
        <w:docPartUnique/>
      </w:docPartObj>
    </w:sdtPr>
    <w:sdtEndPr>
      <w:rPr>
        <w:color w:val="808080" w:themeColor="background1" w:themeShade="80"/>
        <w:spacing w:val="60"/>
      </w:rPr>
    </w:sdtEndPr>
    <w:sdtContent>
      <w:p w:rsidR="00DE418A" w:rsidRDefault="00B8373C">
        <w:pPr>
          <w:pStyle w:val="Footer"/>
          <w:pBdr>
            <w:top w:val="single" w:sz="4" w:space="1" w:color="D9D9D9" w:themeColor="background1" w:themeShade="D9"/>
          </w:pBdr>
          <w:rPr>
            <w:b/>
            <w:bCs/>
          </w:rPr>
        </w:pPr>
        <w:r w:rsidRPr="00B8373C">
          <w:fldChar w:fldCharType="begin"/>
        </w:r>
        <w:r w:rsidR="00DE418A">
          <w:instrText xml:space="preserve"> PAGE   \* MERGEFORMAT </w:instrText>
        </w:r>
        <w:r w:rsidRPr="00B8373C">
          <w:fldChar w:fldCharType="separate"/>
        </w:r>
        <w:r w:rsidR="004B2DD3" w:rsidRPr="004B2DD3">
          <w:rPr>
            <w:b/>
            <w:bCs/>
            <w:noProof/>
          </w:rPr>
          <w:t>32</w:t>
        </w:r>
        <w:r>
          <w:rPr>
            <w:b/>
            <w:bCs/>
            <w:noProof/>
          </w:rPr>
          <w:fldChar w:fldCharType="end"/>
        </w:r>
        <w:r w:rsidR="00DE418A">
          <w:rPr>
            <w:b/>
            <w:bCs/>
          </w:rPr>
          <w:t xml:space="preserve"> | </w:t>
        </w:r>
        <w:r w:rsidR="00DE418A">
          <w:rPr>
            <w:rFonts w:ascii="Bodoni MT" w:hAnsi="Bodoni MT" w:cs="Aparajita"/>
            <w:sz w:val="18"/>
            <w:szCs w:val="18"/>
          </w:rPr>
          <w:t>Copyright© 2018</w:t>
        </w:r>
        <w:r w:rsidR="00DE418A" w:rsidRPr="006E3D93">
          <w:rPr>
            <w:rFonts w:ascii="Bodoni MT" w:hAnsi="Bodoni MT" w:cs="Aparajita"/>
            <w:sz w:val="18"/>
            <w:szCs w:val="18"/>
          </w:rPr>
          <w:t xml:space="preserve">, </w:t>
        </w:r>
        <w:r w:rsidR="00DE418A">
          <w:rPr>
            <w:rFonts w:ascii="Bodoni MT" w:hAnsi="Bodoni MT" w:cs="Aparajita"/>
            <w:sz w:val="18"/>
            <w:szCs w:val="18"/>
          </w:rPr>
          <w:t xml:space="preserve">KERUSSO: </w:t>
        </w:r>
        <w:r w:rsidR="00DE418A" w:rsidRPr="006E3D93">
          <w:rPr>
            <w:rFonts w:ascii="Bodoni MT" w:hAnsi="Bodoni MT" w:cs="Aparajita"/>
            <w:sz w:val="18"/>
            <w:szCs w:val="18"/>
          </w:rPr>
          <w:t xml:space="preserve">Jurnal Teologi </w:t>
        </w:r>
        <w:r w:rsidR="00DE418A">
          <w:rPr>
            <w:rFonts w:ascii="Bodoni MT" w:hAnsi="Bodoni MT" w:cs="Aparajita"/>
            <w:sz w:val="18"/>
            <w:szCs w:val="18"/>
          </w:rPr>
          <w:t>dan Pendidikan Agama Kristen, ISSN 2622</w:t>
        </w:r>
        <w:r w:rsidR="00DE418A" w:rsidRPr="006E3D93">
          <w:rPr>
            <w:rFonts w:ascii="Bodoni MT" w:hAnsi="Bodoni MT" w:cs="Aparajita"/>
            <w:sz w:val="18"/>
            <w:szCs w:val="18"/>
          </w:rPr>
          <w:t>-</w:t>
        </w:r>
        <w:r w:rsidR="00DE418A">
          <w:rPr>
            <w:rFonts w:ascii="Bodoni MT" w:hAnsi="Bodoni MT" w:cs="Aparajita"/>
            <w:sz w:val="18"/>
            <w:szCs w:val="18"/>
          </w:rPr>
          <w:t>5425</w:t>
        </w:r>
        <w:r w:rsidR="00DE418A" w:rsidRPr="006E3D93">
          <w:rPr>
            <w:rFonts w:ascii="Bodoni MT" w:hAnsi="Bodoni MT" w:cs="Aparajita"/>
            <w:sz w:val="18"/>
            <w:szCs w:val="18"/>
          </w:rPr>
          <w:t xml:space="preserve"> (online)</w:t>
        </w:r>
      </w:p>
    </w:sdtContent>
  </w:sdt>
  <w:p w:rsidR="00DE418A" w:rsidRDefault="00DE4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D66" w:rsidRDefault="00CD3D66" w:rsidP="009754F0">
      <w:pPr>
        <w:spacing w:after="0" w:line="240" w:lineRule="auto"/>
      </w:pPr>
      <w:r>
        <w:separator/>
      </w:r>
    </w:p>
  </w:footnote>
  <w:footnote w:type="continuationSeparator" w:id="1">
    <w:p w:rsidR="00CD3D66" w:rsidRDefault="00CD3D66" w:rsidP="009754F0">
      <w:pPr>
        <w:spacing w:after="0" w:line="240" w:lineRule="auto"/>
      </w:pPr>
      <w:r>
        <w:continuationSeparator/>
      </w:r>
    </w:p>
  </w:footnote>
  <w:footnote w:id="2">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KBBI, (Jakarta: 28 Oktober 1988),  355.</w:t>
      </w:r>
      <w:r w:rsidRPr="001223C7">
        <w:rPr>
          <w:rFonts w:ascii="Times New Roman" w:hAnsi="Times New Roman" w:cs="Times New Roman"/>
        </w:rPr>
        <w:t xml:space="preserve"> </w:t>
      </w:r>
    </w:p>
  </w:footnote>
  <w:footnote w:id="3">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Bill Perkins, </w:t>
      </w:r>
      <w:r w:rsidRPr="001223C7">
        <w:rPr>
          <w:rFonts w:ascii="Times New Roman" w:hAnsi="Times New Roman" w:cs="Times New Roman"/>
          <w:i/>
          <w:lang w:val="id-ID"/>
        </w:rPr>
        <w:t xml:space="preserve">Membangkitkan Kepemimpinan dalam diri Anda, </w:t>
      </w:r>
      <w:r w:rsidRPr="001223C7">
        <w:rPr>
          <w:rFonts w:ascii="Times New Roman" w:hAnsi="Times New Roman" w:cs="Times New Roman"/>
          <w:lang w:val="id-ID"/>
        </w:rPr>
        <w:t>(Batam: Interaksa, 2005), 15.</w:t>
      </w:r>
      <w:r w:rsidRPr="001223C7">
        <w:rPr>
          <w:rFonts w:ascii="Times New Roman" w:hAnsi="Times New Roman" w:cs="Times New Roman"/>
        </w:rPr>
        <w:t xml:space="preserve"> </w:t>
      </w:r>
    </w:p>
  </w:footnote>
  <w:footnote w:id="4">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Andar Gultom, </w:t>
      </w:r>
      <w:r w:rsidRPr="001223C7">
        <w:rPr>
          <w:rFonts w:ascii="Times New Roman" w:hAnsi="Times New Roman" w:cs="Times New Roman"/>
          <w:i/>
          <w:lang w:val="id-ID"/>
        </w:rPr>
        <w:t xml:space="preserve">Profesionalisme, Standar Kompetensi dan Pengembangan Profesi Guru PAK, </w:t>
      </w:r>
      <w:r w:rsidRPr="001223C7">
        <w:rPr>
          <w:rFonts w:ascii="Times New Roman" w:hAnsi="Times New Roman" w:cs="Times New Roman"/>
          <w:lang w:val="id-ID"/>
        </w:rPr>
        <w:t>(Bandung; Bina Media informasi, 2007),153.</w:t>
      </w:r>
    </w:p>
  </w:footnote>
  <w:footnote w:id="5">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Jarot Winarno, </w:t>
      </w:r>
      <w:r w:rsidRPr="001223C7">
        <w:rPr>
          <w:rFonts w:ascii="Times New Roman" w:hAnsi="Times New Roman" w:cs="Times New Roman"/>
          <w:i/>
          <w:lang w:val="id-ID"/>
        </w:rPr>
        <w:t xml:space="preserve">Anak Berakhlak Kecerdasan Spritual, </w:t>
      </w:r>
      <w:r w:rsidRPr="001223C7">
        <w:rPr>
          <w:rFonts w:ascii="Times New Roman" w:hAnsi="Times New Roman" w:cs="Times New Roman"/>
          <w:lang w:val="id-ID"/>
        </w:rPr>
        <w:t>(Jakarta : PT Happy Holy Kids, 2007), 47.</w:t>
      </w:r>
      <w:r w:rsidRPr="001223C7">
        <w:rPr>
          <w:rFonts w:ascii="Times New Roman" w:hAnsi="Times New Roman" w:cs="Times New Roman"/>
        </w:rPr>
        <w:t xml:space="preserve"> </w:t>
      </w:r>
    </w:p>
  </w:footnote>
  <w:footnote w:id="6">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Heppy El Rais, </w:t>
      </w:r>
      <w:r w:rsidRPr="001223C7">
        <w:rPr>
          <w:rFonts w:ascii="Times New Roman" w:hAnsi="Times New Roman" w:cs="Times New Roman"/>
          <w:i/>
          <w:lang w:val="id-ID"/>
        </w:rPr>
        <w:t xml:space="preserve">Kamus Ilmiah Populer, </w:t>
      </w:r>
      <w:r w:rsidRPr="001223C7">
        <w:rPr>
          <w:rFonts w:ascii="Times New Roman" w:hAnsi="Times New Roman" w:cs="Times New Roman"/>
          <w:lang w:val="id-ID"/>
        </w:rPr>
        <w:t>(Yogyakarta: Pustaka Pelajar, 2007),  269</w:t>
      </w:r>
      <w:r w:rsidRPr="001223C7">
        <w:rPr>
          <w:rFonts w:ascii="Times New Roman" w:hAnsi="Times New Roman" w:cs="Times New Roman"/>
        </w:rPr>
        <w:t xml:space="preserve"> </w:t>
      </w:r>
    </w:p>
  </w:footnote>
  <w:footnote w:id="7">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Janse Belandina Non-Serrano, </w:t>
      </w:r>
      <w:r w:rsidRPr="001223C7">
        <w:rPr>
          <w:rFonts w:ascii="Times New Roman" w:hAnsi="Times New Roman" w:cs="Times New Roman"/>
          <w:i/>
          <w:lang w:val="id-ID"/>
        </w:rPr>
        <w:t>Profesionalisme Guru Pendidikan Agama Kristen, SD, SMP, SMA</w:t>
      </w:r>
      <w:r w:rsidRPr="001223C7">
        <w:rPr>
          <w:rFonts w:ascii="Times New Roman" w:hAnsi="Times New Roman" w:cs="Times New Roman"/>
        </w:rPr>
        <w:t xml:space="preserve"> </w:t>
      </w:r>
      <w:r w:rsidRPr="001223C7">
        <w:rPr>
          <w:rFonts w:ascii="Times New Roman" w:hAnsi="Times New Roman" w:cs="Times New Roman"/>
          <w:lang w:val="id-ID"/>
        </w:rPr>
        <w:t>(Bandung; Bina Media Informasi, 2004), 24.</w:t>
      </w:r>
    </w:p>
  </w:footnote>
  <w:footnote w:id="8">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Janse Belandina Non-serano, </w:t>
      </w:r>
      <w:r w:rsidRPr="001223C7">
        <w:rPr>
          <w:rFonts w:ascii="Times New Roman" w:hAnsi="Times New Roman" w:cs="Times New Roman"/>
          <w:i/>
          <w:lang w:val="id-ID"/>
        </w:rPr>
        <w:t>Ibid, 11.</w:t>
      </w:r>
      <w:r w:rsidRPr="001223C7">
        <w:rPr>
          <w:rFonts w:ascii="Times New Roman" w:hAnsi="Times New Roman" w:cs="Times New Roman"/>
        </w:rPr>
        <w:t xml:space="preserve"> </w:t>
      </w:r>
    </w:p>
  </w:footnote>
  <w:footnote w:id="9">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rPr>
        <w:t xml:space="preserve"> </w:t>
      </w:r>
      <w:r w:rsidRPr="001223C7">
        <w:rPr>
          <w:rFonts w:ascii="Times New Roman" w:hAnsi="Times New Roman" w:cs="Times New Roman"/>
          <w:lang w:val="id-ID"/>
        </w:rPr>
        <w:t xml:space="preserve"> Sudarmanto, </w:t>
      </w:r>
      <w:r w:rsidRPr="001223C7">
        <w:rPr>
          <w:rFonts w:ascii="Times New Roman" w:hAnsi="Times New Roman" w:cs="Times New Roman"/>
          <w:i/>
          <w:lang w:val="id-ID"/>
        </w:rPr>
        <w:t xml:space="preserve">Kinerja dan Pengembangan Kompetensi SDM, </w:t>
      </w:r>
      <w:r w:rsidRPr="001223C7">
        <w:rPr>
          <w:rFonts w:ascii="Times New Roman" w:hAnsi="Times New Roman" w:cs="Times New Roman"/>
          <w:lang w:val="id-ID"/>
        </w:rPr>
        <w:t>(Yogyakarta: Pustaka Pelajar, 2009),76</w:t>
      </w:r>
    </w:p>
  </w:footnote>
  <w:footnote w:id="10">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Janse Belandine Non-Serrano, </w:t>
      </w:r>
      <w:r w:rsidRPr="001223C7">
        <w:rPr>
          <w:rFonts w:ascii="Times New Roman" w:hAnsi="Times New Roman" w:cs="Times New Roman"/>
          <w:i/>
          <w:lang w:val="id-ID"/>
        </w:rPr>
        <w:t xml:space="preserve">Profesionalisme Guru dan Bingkai Materi PAK, SD,SMP, SMA </w:t>
      </w:r>
      <w:r w:rsidRPr="001223C7">
        <w:rPr>
          <w:rFonts w:ascii="Times New Roman" w:hAnsi="Times New Roman" w:cs="Times New Roman"/>
          <w:lang w:val="id-ID"/>
        </w:rPr>
        <w:t>(Bandung :Bina Informasi, 2009), 41.</w:t>
      </w:r>
      <w:r w:rsidRPr="001223C7">
        <w:rPr>
          <w:rFonts w:ascii="Times New Roman" w:hAnsi="Times New Roman" w:cs="Times New Roman"/>
        </w:rPr>
        <w:t xml:space="preserve"> </w:t>
      </w:r>
    </w:p>
  </w:footnote>
  <w:footnote w:id="11">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Gerryn Drapratamaatje. Blogspot. Co. Id/2012/01/</w:t>
      </w:r>
      <w:r w:rsidRPr="001223C7">
        <w:rPr>
          <w:rFonts w:ascii="Times New Roman" w:hAnsi="Times New Roman" w:cs="Times New Roman"/>
          <w:i/>
          <w:lang w:val="id-ID"/>
        </w:rPr>
        <w:t xml:space="preserve"> Makna Integritas.</w:t>
      </w:r>
      <w:r w:rsidRPr="001223C7">
        <w:rPr>
          <w:rFonts w:ascii="Times New Roman" w:hAnsi="Times New Roman" w:cs="Times New Roman"/>
          <w:lang w:val="id-ID"/>
        </w:rPr>
        <w:t xml:space="preserve"> Html. Jumat 23-3-2013.</w:t>
      </w:r>
      <w:r w:rsidRPr="001223C7">
        <w:rPr>
          <w:rFonts w:ascii="Times New Roman" w:hAnsi="Times New Roman" w:cs="Times New Roman"/>
        </w:rPr>
        <w:t xml:space="preserve"> </w:t>
      </w:r>
    </w:p>
  </w:footnote>
  <w:footnote w:id="12">
    <w:p w:rsidR="00C0287E" w:rsidRPr="001223C7" w:rsidRDefault="00C0287E" w:rsidP="00C0287E">
      <w:pPr>
        <w:pStyle w:val="FootnoteText"/>
        <w:spacing w:after="0" w:line="240" w:lineRule="auto"/>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 Palmer P. (n.d), </w:t>
      </w:r>
      <w:r w:rsidRPr="001223C7">
        <w:rPr>
          <w:rFonts w:ascii="Times New Roman" w:hAnsi="Times New Roman" w:cs="Times New Roman"/>
          <w:i/>
          <w:lang w:val="id-ID"/>
        </w:rPr>
        <w:t>The Courage to teach Exploring the Inner Landscape of a Teacher’s life san Francisco</w:t>
      </w:r>
      <w:r w:rsidRPr="001223C7">
        <w:rPr>
          <w:rFonts w:ascii="Times New Roman" w:hAnsi="Times New Roman" w:cs="Times New Roman"/>
          <w:lang w:val="id-ID"/>
        </w:rPr>
        <w:t xml:space="preserve">, (Jossey : Bass Publishass, 1998) </w:t>
      </w:r>
      <w:r w:rsidRPr="001223C7">
        <w:rPr>
          <w:rFonts w:ascii="Times New Roman" w:hAnsi="Times New Roman" w:cs="Times New Roman"/>
        </w:rPr>
        <w:t xml:space="preserve"> </w:t>
      </w:r>
    </w:p>
  </w:footnote>
  <w:footnote w:id="13">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Bummelen, </w:t>
      </w:r>
      <w:r w:rsidRPr="001223C7">
        <w:rPr>
          <w:rFonts w:ascii="Times New Roman" w:hAnsi="Times New Roman" w:cs="Times New Roman"/>
          <w:i/>
          <w:lang w:val="id-ID"/>
        </w:rPr>
        <w:t xml:space="preserve">Berjalan dengan Tuhan di dalam Kelas </w:t>
      </w:r>
      <w:r w:rsidRPr="001223C7">
        <w:rPr>
          <w:rFonts w:ascii="Times New Roman" w:hAnsi="Times New Roman" w:cs="Times New Roman"/>
          <w:lang w:val="id-ID"/>
        </w:rPr>
        <w:t>( Jakarta ; Universitas Pelita Harapan Press, 1998)</w:t>
      </w:r>
      <w:r w:rsidRPr="001223C7">
        <w:rPr>
          <w:rFonts w:ascii="Times New Roman" w:hAnsi="Times New Roman" w:cs="Times New Roman"/>
        </w:rPr>
        <w:t xml:space="preserve"> </w:t>
      </w:r>
    </w:p>
  </w:footnote>
  <w:footnote w:id="14">
    <w:p w:rsidR="00C0287E" w:rsidRPr="001223C7" w:rsidRDefault="00C0287E" w:rsidP="00C0287E">
      <w:pPr>
        <w:pStyle w:val="FootnoteText"/>
        <w:spacing w:after="0"/>
        <w:ind w:firstLine="720"/>
        <w:rPr>
          <w:rFonts w:ascii="Times New Roman" w:hAnsi="Times New Roman" w:cs="Times New Roman"/>
        </w:rPr>
      </w:pPr>
      <w:r w:rsidRPr="001223C7">
        <w:rPr>
          <w:rStyle w:val="FootnoteReference"/>
          <w:rFonts w:ascii="Times New Roman" w:hAnsi="Times New Roman" w:cs="Times New Roman"/>
        </w:rPr>
        <w:footnoteRef/>
      </w:r>
      <w:r w:rsidRPr="001223C7">
        <w:rPr>
          <w:rFonts w:ascii="Times New Roman" w:hAnsi="Times New Roman" w:cs="Times New Roman"/>
        </w:rPr>
        <w:t xml:space="preserve"> Lidya Yulianti, Saur Hasugian </w:t>
      </w:r>
      <w:r w:rsidRPr="001223C7">
        <w:rPr>
          <w:rFonts w:ascii="Times New Roman" w:hAnsi="Times New Roman" w:cs="Times New Roman"/>
          <w:i/>
        </w:rPr>
        <w:t xml:space="preserve">Ibid </w:t>
      </w:r>
      <w:r w:rsidRPr="001223C7">
        <w:rPr>
          <w:rFonts w:ascii="Times New Roman" w:hAnsi="Times New Roman" w:cs="Times New Roman"/>
        </w:rPr>
        <w:t xml:space="preserve"> hal 46 </w:t>
      </w:r>
    </w:p>
  </w:footnote>
  <w:footnote w:id="15">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w:t>
      </w:r>
      <w:r w:rsidRPr="001223C7">
        <w:rPr>
          <w:rFonts w:ascii="Times New Roman" w:hAnsi="Times New Roman" w:cs="Times New Roman"/>
        </w:rPr>
        <w:t xml:space="preserve"> </w:t>
      </w:r>
      <w:r w:rsidRPr="001223C7">
        <w:rPr>
          <w:rFonts w:ascii="Times New Roman" w:hAnsi="Times New Roman" w:cs="Times New Roman"/>
          <w:i/>
          <w:lang w:val="id-ID"/>
        </w:rPr>
        <w:t xml:space="preserve">The Gospel and Christian Education, A Theory of Christian Education for Our Times, </w:t>
      </w:r>
      <w:r w:rsidRPr="001223C7">
        <w:rPr>
          <w:rFonts w:ascii="Times New Roman" w:hAnsi="Times New Roman" w:cs="Times New Roman"/>
          <w:lang w:val="id-ID"/>
        </w:rPr>
        <w:t>(Philadelphia: Westminster, 1959), 130.</w:t>
      </w:r>
    </w:p>
  </w:footnote>
  <w:footnote w:id="16">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Arif Rohman, </w:t>
      </w:r>
      <w:r w:rsidRPr="001223C7">
        <w:rPr>
          <w:rFonts w:ascii="Times New Roman" w:hAnsi="Times New Roman" w:cs="Times New Roman"/>
          <w:i/>
          <w:lang w:val="id-ID"/>
        </w:rPr>
        <w:t>Memahami Pendidikan dan Ilmu Pendidikan</w:t>
      </w:r>
      <w:r w:rsidRPr="001223C7">
        <w:rPr>
          <w:rFonts w:ascii="Times New Roman" w:hAnsi="Times New Roman" w:cs="Times New Roman"/>
          <w:lang w:val="id-ID"/>
        </w:rPr>
        <w:t xml:space="preserve"> (Yogyakarta: Laksbang Mediatama; 2009) 150.</w:t>
      </w:r>
      <w:r w:rsidRPr="001223C7">
        <w:rPr>
          <w:rFonts w:ascii="Times New Roman" w:hAnsi="Times New Roman" w:cs="Times New Roman"/>
        </w:rPr>
        <w:t xml:space="preserve"> </w:t>
      </w:r>
    </w:p>
  </w:footnote>
  <w:footnote w:id="17">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Conwal, Judson, </w:t>
      </w:r>
      <w:r w:rsidRPr="001223C7">
        <w:rPr>
          <w:rFonts w:ascii="Times New Roman" w:hAnsi="Times New Roman" w:cs="Times New Roman"/>
          <w:i/>
          <w:lang w:val="id-ID"/>
        </w:rPr>
        <w:t>Guru Kristen Yang Memiliki Integritas</w:t>
      </w:r>
      <w:r w:rsidRPr="001223C7">
        <w:rPr>
          <w:rFonts w:ascii="Times New Roman" w:hAnsi="Times New Roman" w:cs="Times New Roman"/>
          <w:lang w:val="id-ID"/>
        </w:rPr>
        <w:t xml:space="preserve"> (Yogyakarta; Andi Offset, 2009),89-90.</w:t>
      </w:r>
    </w:p>
  </w:footnote>
  <w:footnote w:id="18">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Janse Belandine, Non Serrano, </w:t>
      </w:r>
      <w:r w:rsidRPr="001223C7">
        <w:rPr>
          <w:rFonts w:ascii="Times New Roman" w:hAnsi="Times New Roman" w:cs="Times New Roman"/>
          <w:i/>
          <w:lang w:val="id-ID"/>
        </w:rPr>
        <w:t>Profesionalisme Guru dan Bingkai Materi PAK SD, SMP, SMA</w:t>
      </w:r>
      <w:r w:rsidRPr="001223C7">
        <w:rPr>
          <w:rFonts w:ascii="Times New Roman" w:hAnsi="Times New Roman" w:cs="Times New Roman"/>
        </w:rPr>
        <w:t xml:space="preserve"> </w:t>
      </w:r>
      <w:r w:rsidRPr="001223C7">
        <w:rPr>
          <w:rFonts w:ascii="Times New Roman" w:hAnsi="Times New Roman" w:cs="Times New Roman"/>
          <w:lang w:val="id-ID"/>
        </w:rPr>
        <w:t>(Bandung; Bima Media Informasi, 2009), 58.</w:t>
      </w:r>
    </w:p>
  </w:footnote>
  <w:footnote w:id="19">
    <w:p w:rsidR="00C0287E" w:rsidRPr="001223C7" w:rsidRDefault="00C0287E" w:rsidP="00C0287E">
      <w:pPr>
        <w:pStyle w:val="FootnoteText"/>
        <w:spacing w:after="0"/>
        <w:ind w:firstLine="720"/>
        <w:jc w:val="both"/>
        <w:rPr>
          <w:rFonts w:ascii="Times New Roman" w:hAnsi="Times New Roman" w:cs="Times New Roman"/>
          <w:lang w:val="de-LU"/>
        </w:rPr>
      </w:pPr>
      <w:r w:rsidRPr="001223C7">
        <w:rPr>
          <w:rStyle w:val="FootnoteReference"/>
          <w:rFonts w:ascii="Times New Roman" w:hAnsi="Times New Roman" w:cs="Times New Roman"/>
        </w:rPr>
        <w:footnoteRef/>
      </w:r>
      <w:r w:rsidRPr="001223C7">
        <w:rPr>
          <w:rFonts w:ascii="Times New Roman" w:hAnsi="Times New Roman" w:cs="Times New Roman"/>
          <w:lang w:val="de-LU"/>
        </w:rPr>
        <w:t xml:space="preserve">John M.nainggolan </w:t>
      </w:r>
      <w:r w:rsidRPr="001223C7">
        <w:rPr>
          <w:rFonts w:ascii="Times New Roman" w:hAnsi="Times New Roman" w:cs="Times New Roman"/>
          <w:i/>
          <w:lang w:val="de-LU"/>
        </w:rPr>
        <w:t>Guru Agama Kristen sebagai Panggilan dan Profesi</w:t>
      </w:r>
      <w:r w:rsidRPr="001223C7">
        <w:rPr>
          <w:rFonts w:ascii="Times New Roman" w:hAnsi="Times New Roman" w:cs="Times New Roman"/>
          <w:lang w:val="de-LU"/>
        </w:rPr>
        <w:t xml:space="preserve"> (Bandung : IKAPI Jabar,2010)</w:t>
      </w:r>
      <w:r w:rsidRPr="001223C7">
        <w:rPr>
          <w:rFonts w:ascii="Times New Roman" w:hAnsi="Times New Roman" w:cs="Times New Roman"/>
          <w:lang w:val="id-ID"/>
        </w:rPr>
        <w:t>,</w:t>
      </w:r>
      <w:r w:rsidRPr="001223C7">
        <w:rPr>
          <w:rFonts w:ascii="Times New Roman" w:hAnsi="Times New Roman" w:cs="Times New Roman"/>
          <w:lang w:val="de-LU"/>
        </w:rPr>
        <w:t xml:space="preserve">  33. </w:t>
      </w:r>
    </w:p>
  </w:footnote>
  <w:footnote w:id="20">
    <w:p w:rsidR="00C0287E" w:rsidRPr="001223C7" w:rsidRDefault="00C0287E" w:rsidP="00C0287E">
      <w:pPr>
        <w:pStyle w:val="FootnoteText"/>
        <w:spacing w:after="0"/>
        <w:ind w:firstLine="720"/>
        <w:jc w:val="both"/>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de-LU"/>
        </w:rPr>
        <w:t>S.Sidjabat,</w:t>
      </w:r>
      <w:r w:rsidRPr="001223C7">
        <w:rPr>
          <w:rFonts w:ascii="Times New Roman" w:hAnsi="Times New Roman" w:cs="Times New Roman"/>
          <w:i/>
          <w:lang w:val="de-LU"/>
        </w:rPr>
        <w:t xml:space="preserve"> Menjadi Guru Profesional  Sebuah Perspektif Kristiani</w:t>
      </w:r>
      <w:r w:rsidRPr="001223C7">
        <w:rPr>
          <w:rFonts w:ascii="Times New Roman" w:hAnsi="Times New Roman" w:cs="Times New Roman"/>
          <w:lang w:val="de-LU"/>
        </w:rPr>
        <w:t>, (Bandung: Yayasan Kalam Hidup,2000  ),  37</w:t>
      </w:r>
      <w:r w:rsidRPr="001223C7">
        <w:rPr>
          <w:rFonts w:ascii="Times New Roman" w:hAnsi="Times New Roman" w:cs="Times New Roman"/>
          <w:lang w:val="id-ID"/>
        </w:rPr>
        <w:t>.</w:t>
      </w:r>
    </w:p>
  </w:footnote>
  <w:footnote w:id="21">
    <w:p w:rsidR="00C0287E" w:rsidRPr="001223C7" w:rsidRDefault="00C0287E" w:rsidP="00C0287E">
      <w:pPr>
        <w:pStyle w:val="FootnoteText"/>
        <w:spacing w:after="0"/>
        <w:ind w:firstLine="720"/>
        <w:rPr>
          <w:rFonts w:ascii="Times New Roman" w:hAnsi="Times New Roman" w:cs="Times New Roman"/>
          <w:lang w:val="id-ID"/>
        </w:rPr>
      </w:pPr>
      <w:r w:rsidRPr="001223C7">
        <w:rPr>
          <w:rStyle w:val="FootnoteReference"/>
          <w:rFonts w:ascii="Times New Roman" w:hAnsi="Times New Roman" w:cs="Times New Roman"/>
        </w:rPr>
        <w:footnoteRef/>
      </w:r>
      <w:r w:rsidRPr="001223C7">
        <w:rPr>
          <w:rFonts w:ascii="Times New Roman" w:hAnsi="Times New Roman" w:cs="Times New Roman"/>
          <w:lang w:val="id-ID"/>
        </w:rPr>
        <w:t xml:space="preserve"> Frank E. Gaebelein, “</w:t>
      </w:r>
      <w:r w:rsidRPr="001223C7">
        <w:rPr>
          <w:rFonts w:ascii="Times New Roman" w:hAnsi="Times New Roman" w:cs="Times New Roman"/>
          <w:i/>
          <w:lang w:val="id-ID"/>
        </w:rPr>
        <w:t>Towards a Christian Philosophy of Education ‘Grace Journal 3</w:t>
      </w:r>
      <w:r w:rsidRPr="001223C7">
        <w:rPr>
          <w:rFonts w:ascii="Times New Roman" w:hAnsi="Times New Roman" w:cs="Times New Roman"/>
          <w:lang w:val="id-ID"/>
        </w:rPr>
        <w:t xml:space="preserve"> (Fall;1962),  28-32.</w:t>
      </w:r>
      <w:r w:rsidRPr="001223C7">
        <w:rPr>
          <w:rFonts w:ascii="Times New Roman" w:hAnsi="Times New Roman" w:cs="Times New Roman"/>
          <w:i/>
          <w:lang w:val="id-ID"/>
        </w:rPr>
        <w:t xml:space="preserve"> </w:t>
      </w:r>
      <w:r w:rsidRPr="001223C7">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56008C" w:rsidRDefault="0056008C" w:rsidP="0056008C">
    <w:pPr>
      <w:pStyle w:val="NoSpacing"/>
      <w:rPr>
        <w:rFonts w:ascii="Bodoni MT Condensed" w:hAnsi="Bodoni MT Condensed"/>
        <w:i/>
        <w:noProof/>
        <w:sz w:val="22"/>
        <w:szCs w:val="24"/>
        <w:lang w:val="en-US"/>
      </w:rPr>
    </w:pPr>
    <w:r w:rsidRPr="00BC4912">
      <w:rPr>
        <w:rFonts w:ascii="Copperplate Gothic Light" w:hAnsi="Copperplate Gothic Light"/>
        <w:noProof/>
        <w:sz w:val="18"/>
        <w:szCs w:val="20"/>
      </w:rPr>
      <w:t xml:space="preserve">Jurnal Teologi dan Pendidikan agama Kristen kerusso; </w:t>
    </w:r>
    <w:r w:rsidRPr="00BC4912">
      <w:rPr>
        <w:rFonts w:ascii="Century Schoolbook" w:hAnsi="Century Schoolbook"/>
        <w:noProof/>
        <w:sz w:val="18"/>
        <w:szCs w:val="20"/>
      </w:rPr>
      <w:t>Volume 1, Nomor 1 (</w:t>
    </w:r>
    <w:r>
      <w:rPr>
        <w:rFonts w:ascii="Century Schoolbook" w:hAnsi="Century Schoolbook"/>
        <w:noProof/>
        <w:sz w:val="18"/>
        <w:szCs w:val="20"/>
      </w:rPr>
      <w:t>Agustus 2018</w:t>
    </w:r>
    <w:r w:rsidRPr="00BC4912">
      <w:rPr>
        <w:rFonts w:ascii="Century Schoolbook" w:hAnsi="Century Schoolbook"/>
        <w:noProof/>
        <w:sz w:val="18"/>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0A" w:rsidRPr="00C5770A" w:rsidRDefault="00C5770A" w:rsidP="00C5770A">
    <w:pPr>
      <w:shd w:val="clear" w:color="auto" w:fill="FFFFFF"/>
      <w:spacing w:after="0" w:line="240" w:lineRule="auto"/>
      <w:jc w:val="right"/>
      <w:rPr>
        <w:rFonts w:ascii="Bodoni MT Condensed" w:hAnsi="Bodoni MT Condensed" w:cs="Times New Roman"/>
        <w:i/>
        <w:color w:val="auto"/>
        <w:sz w:val="24"/>
        <w:szCs w:val="24"/>
        <w:lang w:eastAsia="id-ID"/>
      </w:rPr>
    </w:pPr>
    <w:r>
      <w:rPr>
        <w:rFonts w:ascii="Bodoni MT Condensed" w:hAnsi="Bodoni MT Condensed" w:cs="Times New Roman"/>
        <w:i/>
        <w:color w:val="auto"/>
        <w:sz w:val="24"/>
        <w:szCs w:val="24"/>
        <w:lang w:val="id-ID" w:eastAsia="id-ID"/>
      </w:rPr>
      <w:t>Integritas Mengajar Guru P</w:t>
    </w:r>
    <w:r>
      <w:rPr>
        <w:rFonts w:ascii="Bodoni MT Condensed" w:hAnsi="Bodoni MT Condensed" w:cs="Times New Roman"/>
        <w:i/>
        <w:color w:val="auto"/>
        <w:sz w:val="24"/>
        <w:szCs w:val="24"/>
        <w:lang w:eastAsia="id-ID"/>
      </w:rPr>
      <w:t>endidikan Agama Kristen ~ Solida Situmorang</w:t>
    </w:r>
  </w:p>
  <w:p w:rsidR="00DE418A" w:rsidRPr="00C5770A" w:rsidRDefault="00DE418A" w:rsidP="00C5770A">
    <w:pPr>
      <w:pStyle w:val="NoSpacing"/>
      <w:jc w:val="right"/>
      <w:rPr>
        <w:rFonts w:ascii="Bodoni MT Condensed" w:hAnsi="Bodoni MT Condensed"/>
        <w:i/>
        <w:sz w:val="20"/>
        <w:szCs w:val="20"/>
        <w:lang w:val="en-US"/>
      </w:rPr>
    </w:pPr>
  </w:p>
  <w:p w:rsidR="00DE418A" w:rsidRDefault="00DE418A" w:rsidP="009C2F13">
    <w:pPr>
      <w:pStyle w:val="NoSpacing"/>
      <w:ind w:firstLine="360"/>
      <w:jc w:val="center"/>
      <w:rPr>
        <w:b/>
        <w:lang w:val="en-US"/>
      </w:rPr>
    </w:pPr>
  </w:p>
  <w:p w:rsidR="00DE418A" w:rsidRDefault="00DE4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7473D7" w:rsidRDefault="00DE418A" w:rsidP="00F102E5">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 xml:space="preserve">Agustus </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DE418A" w:rsidRDefault="00DE41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900" w:hanging="54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0000002"/>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2">
    <w:nsid w:val="00000003"/>
    <w:multiLevelType w:val="multilevel"/>
    <w:tmpl w:val="00000003"/>
    <w:lvl w:ilvl="0">
      <w:start w:val="1"/>
      <w:numFmt w:val="bullet"/>
      <w:lvlText w:val="●"/>
      <w:lvlJc w:val="left"/>
      <w:pPr>
        <w:tabs>
          <w:tab w:val="num" w:pos="720"/>
        </w:tabs>
        <w:ind w:left="1080" w:hanging="720"/>
      </w:pPr>
      <w:rPr>
        <w:rFonts w:ascii="Noto Sans Symbols" w:eastAsia="Times New Roman" w:hAnsi="Noto Sans Symbols" w:cs="Noto Sans Symbols"/>
      </w:rPr>
    </w:lvl>
    <w:lvl w:ilvl="1">
      <w:start w:val="1"/>
      <w:numFmt w:val="bullet"/>
      <w:lvlText w:val="o"/>
      <w:lvlJc w:val="left"/>
      <w:pPr>
        <w:tabs>
          <w:tab w:val="num" w:pos="1440"/>
        </w:tabs>
        <w:ind w:left="1800" w:hanging="720"/>
      </w:pPr>
      <w:rPr>
        <w:rFonts w:ascii="Courier New" w:eastAsia="Times New Roman" w:hAnsi="Courier New" w:cs="Courier New"/>
      </w:rPr>
    </w:lvl>
    <w:lvl w:ilvl="2">
      <w:start w:val="1"/>
      <w:numFmt w:val="bullet"/>
      <w:lvlText w:val="▪"/>
      <w:lvlJc w:val="left"/>
      <w:pPr>
        <w:tabs>
          <w:tab w:val="num" w:pos="2160"/>
        </w:tabs>
        <w:ind w:left="2520" w:hanging="540"/>
      </w:pPr>
      <w:rPr>
        <w:rFonts w:ascii="Noto Sans Symbols" w:eastAsia="Times New Roman" w:hAnsi="Noto Sans Symbols" w:cs="Noto Sans Symbols"/>
      </w:rPr>
    </w:lvl>
    <w:lvl w:ilvl="3">
      <w:start w:val="1"/>
      <w:numFmt w:val="bullet"/>
      <w:lvlText w:val="●"/>
      <w:lvlJc w:val="left"/>
      <w:pPr>
        <w:tabs>
          <w:tab w:val="num" w:pos="2880"/>
        </w:tabs>
        <w:ind w:left="3240" w:hanging="720"/>
      </w:pPr>
      <w:rPr>
        <w:rFonts w:ascii="Noto Sans Symbols" w:eastAsia="Times New Roman" w:hAnsi="Noto Sans Symbols" w:cs="Noto Sans Symbols"/>
      </w:rPr>
    </w:lvl>
    <w:lvl w:ilvl="4">
      <w:start w:val="1"/>
      <w:numFmt w:val="bullet"/>
      <w:lvlText w:val="o"/>
      <w:lvlJc w:val="left"/>
      <w:pPr>
        <w:tabs>
          <w:tab w:val="num" w:pos="3600"/>
        </w:tabs>
        <w:ind w:left="3960" w:hanging="720"/>
      </w:pPr>
      <w:rPr>
        <w:rFonts w:ascii="Courier New" w:eastAsia="Times New Roman" w:hAnsi="Courier New" w:cs="Courier New"/>
      </w:rPr>
    </w:lvl>
    <w:lvl w:ilvl="5">
      <w:start w:val="1"/>
      <w:numFmt w:val="bullet"/>
      <w:lvlText w:val="▪"/>
      <w:lvlJc w:val="left"/>
      <w:pPr>
        <w:tabs>
          <w:tab w:val="num" w:pos="4320"/>
        </w:tabs>
        <w:ind w:left="4680" w:hanging="540"/>
      </w:pPr>
      <w:rPr>
        <w:rFonts w:ascii="Noto Sans Symbols" w:eastAsia="Times New Roman" w:hAnsi="Noto Sans Symbols" w:cs="Noto Sans Symbols"/>
      </w:rPr>
    </w:lvl>
    <w:lvl w:ilvl="6">
      <w:start w:val="1"/>
      <w:numFmt w:val="bullet"/>
      <w:lvlText w:val="●"/>
      <w:lvlJc w:val="left"/>
      <w:pPr>
        <w:tabs>
          <w:tab w:val="num" w:pos="5040"/>
        </w:tabs>
        <w:ind w:left="5400" w:hanging="720"/>
      </w:pPr>
      <w:rPr>
        <w:rFonts w:ascii="Noto Sans Symbols" w:eastAsia="Times New Roman" w:hAnsi="Noto Sans Symbols" w:cs="Noto Sans Symbols"/>
      </w:rPr>
    </w:lvl>
    <w:lvl w:ilvl="7">
      <w:start w:val="1"/>
      <w:numFmt w:val="bullet"/>
      <w:lvlText w:val="o"/>
      <w:lvlJc w:val="left"/>
      <w:pPr>
        <w:tabs>
          <w:tab w:val="num" w:pos="5760"/>
        </w:tabs>
        <w:ind w:left="6120" w:hanging="720"/>
      </w:pPr>
      <w:rPr>
        <w:rFonts w:ascii="Courier New" w:eastAsia="Times New Roman" w:hAnsi="Courier New" w:cs="Courier New"/>
      </w:rPr>
    </w:lvl>
    <w:lvl w:ilvl="8">
      <w:start w:val="1"/>
      <w:numFmt w:val="bullet"/>
      <w:lvlText w:val="▪"/>
      <w:lvlJc w:val="left"/>
      <w:pPr>
        <w:tabs>
          <w:tab w:val="num" w:pos="6480"/>
        </w:tabs>
        <w:ind w:left="6840" w:hanging="540"/>
      </w:pPr>
      <w:rPr>
        <w:rFonts w:ascii="Noto Sans Symbols" w:eastAsia="Times New Roman" w:hAnsi="Noto Sans Symbols" w:cs="Noto Sans Symbols"/>
      </w:rPr>
    </w:lvl>
  </w:abstractNum>
  <w:abstractNum w:abstractNumId="3">
    <w:nsid w:val="00000004"/>
    <w:multiLevelType w:val="multilevel"/>
    <w:tmpl w:val="00000004"/>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4">
    <w:nsid w:val="00000005"/>
    <w:multiLevelType w:val="multilevel"/>
    <w:tmpl w:val="00000005"/>
    <w:lvl w:ilvl="0">
      <w:start w:val="1"/>
      <w:numFmt w:val="bullet"/>
      <w:lvlText w:val="●"/>
      <w:lvlJc w:val="left"/>
      <w:pPr>
        <w:tabs>
          <w:tab w:val="num" w:pos="1080"/>
        </w:tabs>
        <w:ind w:left="1440" w:hanging="1080"/>
      </w:pPr>
      <w:rPr>
        <w:rFonts w:ascii="Noto Sans Symbols" w:eastAsia="Times New Roman" w:hAnsi="Noto Sans Symbols" w:cs="Noto Sans Symbols"/>
      </w:rPr>
    </w:lvl>
    <w:lvl w:ilvl="1">
      <w:start w:val="1"/>
      <w:numFmt w:val="bullet"/>
      <w:lvlText w:val="o"/>
      <w:lvlJc w:val="left"/>
      <w:pPr>
        <w:tabs>
          <w:tab w:val="num" w:pos="1800"/>
        </w:tabs>
        <w:ind w:left="2160" w:hanging="1080"/>
      </w:pPr>
      <w:rPr>
        <w:rFonts w:ascii="Courier New" w:eastAsia="Times New Roman" w:hAnsi="Courier New" w:cs="Courier New"/>
      </w:rPr>
    </w:lvl>
    <w:lvl w:ilvl="2">
      <w:start w:val="1"/>
      <w:numFmt w:val="bullet"/>
      <w:lvlText w:val="▪"/>
      <w:lvlJc w:val="left"/>
      <w:pPr>
        <w:tabs>
          <w:tab w:val="num" w:pos="2520"/>
        </w:tabs>
        <w:ind w:left="2880" w:hanging="900"/>
      </w:pPr>
      <w:rPr>
        <w:rFonts w:ascii="Noto Sans Symbols" w:eastAsia="Times New Roman" w:hAnsi="Noto Sans Symbols" w:cs="Noto Sans Symbols"/>
      </w:rPr>
    </w:lvl>
    <w:lvl w:ilvl="3">
      <w:start w:val="1"/>
      <w:numFmt w:val="bullet"/>
      <w:lvlText w:val="●"/>
      <w:lvlJc w:val="left"/>
      <w:pPr>
        <w:tabs>
          <w:tab w:val="num" w:pos="3240"/>
        </w:tabs>
        <w:ind w:left="3600" w:hanging="1080"/>
      </w:pPr>
      <w:rPr>
        <w:rFonts w:ascii="Noto Sans Symbols" w:eastAsia="Times New Roman" w:hAnsi="Noto Sans Symbols" w:cs="Noto Sans Symbols"/>
      </w:rPr>
    </w:lvl>
    <w:lvl w:ilvl="4">
      <w:start w:val="1"/>
      <w:numFmt w:val="bullet"/>
      <w:lvlText w:val="o"/>
      <w:lvlJc w:val="left"/>
      <w:pPr>
        <w:tabs>
          <w:tab w:val="num" w:pos="3960"/>
        </w:tabs>
        <w:ind w:left="4320" w:hanging="1080"/>
      </w:pPr>
      <w:rPr>
        <w:rFonts w:ascii="Courier New" w:eastAsia="Times New Roman" w:hAnsi="Courier New" w:cs="Courier New"/>
      </w:rPr>
    </w:lvl>
    <w:lvl w:ilvl="5">
      <w:start w:val="1"/>
      <w:numFmt w:val="bullet"/>
      <w:lvlText w:val="▪"/>
      <w:lvlJc w:val="left"/>
      <w:pPr>
        <w:tabs>
          <w:tab w:val="num" w:pos="4680"/>
        </w:tabs>
        <w:ind w:left="5040" w:hanging="900"/>
      </w:pPr>
      <w:rPr>
        <w:rFonts w:ascii="Noto Sans Symbols" w:eastAsia="Times New Roman" w:hAnsi="Noto Sans Symbols" w:cs="Noto Sans Symbols"/>
      </w:rPr>
    </w:lvl>
    <w:lvl w:ilvl="6">
      <w:start w:val="1"/>
      <w:numFmt w:val="bullet"/>
      <w:lvlText w:val="●"/>
      <w:lvlJc w:val="left"/>
      <w:pPr>
        <w:tabs>
          <w:tab w:val="num" w:pos="5400"/>
        </w:tabs>
        <w:ind w:left="5760" w:hanging="1080"/>
      </w:pPr>
      <w:rPr>
        <w:rFonts w:ascii="Noto Sans Symbols" w:eastAsia="Times New Roman" w:hAnsi="Noto Sans Symbols" w:cs="Noto Sans Symbols"/>
      </w:rPr>
    </w:lvl>
    <w:lvl w:ilvl="7">
      <w:start w:val="1"/>
      <w:numFmt w:val="bullet"/>
      <w:lvlText w:val="o"/>
      <w:lvlJc w:val="left"/>
      <w:pPr>
        <w:tabs>
          <w:tab w:val="num" w:pos="6120"/>
        </w:tabs>
        <w:ind w:left="6480" w:hanging="1080"/>
      </w:pPr>
      <w:rPr>
        <w:rFonts w:ascii="Courier New" w:eastAsia="Times New Roman" w:hAnsi="Courier New" w:cs="Courier New"/>
      </w:rPr>
    </w:lvl>
    <w:lvl w:ilvl="8">
      <w:start w:val="1"/>
      <w:numFmt w:val="bullet"/>
      <w:lvlText w:val="▪"/>
      <w:lvlJc w:val="left"/>
      <w:pPr>
        <w:tabs>
          <w:tab w:val="num" w:pos="6840"/>
        </w:tabs>
        <w:ind w:left="7200" w:hanging="900"/>
      </w:pPr>
      <w:rPr>
        <w:rFonts w:ascii="Noto Sans Symbols" w:eastAsia="Times New Roman" w:hAnsi="Noto Sans Symbols" w:cs="Noto Sans Symbols"/>
      </w:rPr>
    </w:lvl>
  </w:abstractNum>
  <w:abstractNum w:abstractNumId="5">
    <w:nsid w:val="00000006"/>
    <w:multiLevelType w:val="multilevel"/>
    <w:tmpl w:val="00000006"/>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6">
    <w:nsid w:val="00000007"/>
    <w:multiLevelType w:val="multilevel"/>
    <w:tmpl w:val="00000007"/>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7">
    <w:nsid w:val="00000008"/>
    <w:multiLevelType w:val="multilevel"/>
    <w:tmpl w:val="00000008"/>
    <w:lvl w:ilvl="0">
      <w:start w:val="1"/>
      <w:numFmt w:val="decimal"/>
      <w:lvlText w:val="%1."/>
      <w:lvlJc w:val="left"/>
      <w:pPr>
        <w:tabs>
          <w:tab w:val="num" w:pos="360"/>
        </w:tabs>
        <w:ind w:left="720" w:hanging="360"/>
      </w:pPr>
      <w:rPr>
        <w:b w:val="0"/>
        <w:bCs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8">
    <w:nsid w:val="008B0B67"/>
    <w:multiLevelType w:val="hybridMultilevel"/>
    <w:tmpl w:val="6466F6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600F27"/>
    <w:multiLevelType w:val="hybridMultilevel"/>
    <w:tmpl w:val="EF787AFA"/>
    <w:lvl w:ilvl="0" w:tplc="0409000F">
      <w:start w:val="1"/>
      <w:numFmt w:val="decimal"/>
      <w:lvlText w:val="%1."/>
      <w:lvlJc w:val="left"/>
      <w:pPr>
        <w:ind w:left="36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nsid w:val="54D07256"/>
    <w:multiLevelType w:val="hybridMultilevel"/>
    <w:tmpl w:val="E1B696FA"/>
    <w:lvl w:ilvl="0" w:tplc="04090019">
      <w:start w:val="1"/>
      <w:numFmt w:val="lowerLetter"/>
      <w:lvlText w:val="%1."/>
      <w:lvlJc w:val="left"/>
      <w:pPr>
        <w:ind w:left="763" w:hanging="360"/>
      </w:pPr>
      <w:rPr>
        <w:rFonts w:hint="default"/>
      </w:rPr>
    </w:lvl>
    <w:lvl w:ilvl="1" w:tplc="04210003" w:tentative="1">
      <w:start w:val="1"/>
      <w:numFmt w:val="bullet"/>
      <w:lvlText w:val="o"/>
      <w:lvlJc w:val="left"/>
      <w:pPr>
        <w:ind w:left="1483" w:hanging="360"/>
      </w:pPr>
      <w:rPr>
        <w:rFonts w:ascii="Courier New" w:hAnsi="Courier New" w:cs="Courier New" w:hint="default"/>
      </w:rPr>
    </w:lvl>
    <w:lvl w:ilvl="2" w:tplc="04210005" w:tentative="1">
      <w:start w:val="1"/>
      <w:numFmt w:val="bullet"/>
      <w:lvlText w:val=""/>
      <w:lvlJc w:val="left"/>
      <w:pPr>
        <w:ind w:left="2203" w:hanging="360"/>
      </w:pPr>
      <w:rPr>
        <w:rFonts w:ascii="Wingdings" w:hAnsi="Wingdings" w:hint="default"/>
      </w:rPr>
    </w:lvl>
    <w:lvl w:ilvl="3" w:tplc="04210001" w:tentative="1">
      <w:start w:val="1"/>
      <w:numFmt w:val="bullet"/>
      <w:lvlText w:val=""/>
      <w:lvlJc w:val="left"/>
      <w:pPr>
        <w:ind w:left="2923" w:hanging="360"/>
      </w:pPr>
      <w:rPr>
        <w:rFonts w:ascii="Symbol" w:hAnsi="Symbol" w:hint="default"/>
      </w:rPr>
    </w:lvl>
    <w:lvl w:ilvl="4" w:tplc="04210003" w:tentative="1">
      <w:start w:val="1"/>
      <w:numFmt w:val="bullet"/>
      <w:lvlText w:val="o"/>
      <w:lvlJc w:val="left"/>
      <w:pPr>
        <w:ind w:left="3643" w:hanging="360"/>
      </w:pPr>
      <w:rPr>
        <w:rFonts w:ascii="Courier New" w:hAnsi="Courier New" w:cs="Courier New" w:hint="default"/>
      </w:rPr>
    </w:lvl>
    <w:lvl w:ilvl="5" w:tplc="04210005" w:tentative="1">
      <w:start w:val="1"/>
      <w:numFmt w:val="bullet"/>
      <w:lvlText w:val=""/>
      <w:lvlJc w:val="left"/>
      <w:pPr>
        <w:ind w:left="4363" w:hanging="360"/>
      </w:pPr>
      <w:rPr>
        <w:rFonts w:ascii="Wingdings" w:hAnsi="Wingdings" w:hint="default"/>
      </w:rPr>
    </w:lvl>
    <w:lvl w:ilvl="6" w:tplc="04210001" w:tentative="1">
      <w:start w:val="1"/>
      <w:numFmt w:val="bullet"/>
      <w:lvlText w:val=""/>
      <w:lvlJc w:val="left"/>
      <w:pPr>
        <w:ind w:left="5083" w:hanging="360"/>
      </w:pPr>
      <w:rPr>
        <w:rFonts w:ascii="Symbol" w:hAnsi="Symbol" w:hint="default"/>
      </w:rPr>
    </w:lvl>
    <w:lvl w:ilvl="7" w:tplc="04210003" w:tentative="1">
      <w:start w:val="1"/>
      <w:numFmt w:val="bullet"/>
      <w:lvlText w:val="o"/>
      <w:lvlJc w:val="left"/>
      <w:pPr>
        <w:ind w:left="5803" w:hanging="360"/>
      </w:pPr>
      <w:rPr>
        <w:rFonts w:ascii="Courier New" w:hAnsi="Courier New" w:cs="Courier New" w:hint="default"/>
      </w:rPr>
    </w:lvl>
    <w:lvl w:ilvl="8" w:tplc="04210005" w:tentative="1">
      <w:start w:val="1"/>
      <w:numFmt w:val="bullet"/>
      <w:lvlText w:val=""/>
      <w:lvlJc w:val="left"/>
      <w:pPr>
        <w:ind w:left="6523" w:hanging="360"/>
      </w:pPr>
      <w:rPr>
        <w:rFonts w:ascii="Wingdings" w:hAnsi="Wingdings" w:hint="default"/>
      </w:rPr>
    </w:lvl>
  </w:abstractNum>
  <w:abstractNum w:abstractNumId="11">
    <w:nsid w:val="55C41134"/>
    <w:multiLevelType w:val="hybridMultilevel"/>
    <w:tmpl w:val="35CE920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1"/>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638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AwMDYyNrG0MLcwMTJT0lEKTi0uzszPAykwrAUAmDdrEiwAAAA="/>
  </w:docVars>
  <w:rsids>
    <w:rsidRoot w:val="009754F0"/>
    <w:rsid w:val="00000AFE"/>
    <w:rsid w:val="00016F1B"/>
    <w:rsid w:val="000238EF"/>
    <w:rsid w:val="0002799F"/>
    <w:rsid w:val="000324DD"/>
    <w:rsid w:val="000C0CE0"/>
    <w:rsid w:val="000D7A83"/>
    <w:rsid w:val="000F4CEE"/>
    <w:rsid w:val="001223C7"/>
    <w:rsid w:val="00125960"/>
    <w:rsid w:val="0012596A"/>
    <w:rsid w:val="00125F38"/>
    <w:rsid w:val="00154616"/>
    <w:rsid w:val="001E5E63"/>
    <w:rsid w:val="002025D0"/>
    <w:rsid w:val="00230C05"/>
    <w:rsid w:val="00267A93"/>
    <w:rsid w:val="002933F5"/>
    <w:rsid w:val="002E3087"/>
    <w:rsid w:val="00305E7E"/>
    <w:rsid w:val="00325331"/>
    <w:rsid w:val="00331EC4"/>
    <w:rsid w:val="003B1AA0"/>
    <w:rsid w:val="00420A19"/>
    <w:rsid w:val="00427C65"/>
    <w:rsid w:val="004657C9"/>
    <w:rsid w:val="004B2DD3"/>
    <w:rsid w:val="004C52D0"/>
    <w:rsid w:val="004D5158"/>
    <w:rsid w:val="004F27CA"/>
    <w:rsid w:val="00517C13"/>
    <w:rsid w:val="00530112"/>
    <w:rsid w:val="00555629"/>
    <w:rsid w:val="0056008C"/>
    <w:rsid w:val="005D70E4"/>
    <w:rsid w:val="00674A46"/>
    <w:rsid w:val="006B358E"/>
    <w:rsid w:val="006C0640"/>
    <w:rsid w:val="006D5612"/>
    <w:rsid w:val="006E3D93"/>
    <w:rsid w:val="007405F9"/>
    <w:rsid w:val="007449B8"/>
    <w:rsid w:val="007473D7"/>
    <w:rsid w:val="007600DF"/>
    <w:rsid w:val="0076260C"/>
    <w:rsid w:val="00783EAA"/>
    <w:rsid w:val="007E76B7"/>
    <w:rsid w:val="00800A0B"/>
    <w:rsid w:val="00817F88"/>
    <w:rsid w:val="00851018"/>
    <w:rsid w:val="00861065"/>
    <w:rsid w:val="00887719"/>
    <w:rsid w:val="00911087"/>
    <w:rsid w:val="0094406F"/>
    <w:rsid w:val="00947D62"/>
    <w:rsid w:val="009754F0"/>
    <w:rsid w:val="009B7017"/>
    <w:rsid w:val="009C2F13"/>
    <w:rsid w:val="00AB1E46"/>
    <w:rsid w:val="00AC077A"/>
    <w:rsid w:val="00AE5169"/>
    <w:rsid w:val="00AF6B14"/>
    <w:rsid w:val="00B310EC"/>
    <w:rsid w:val="00B567CF"/>
    <w:rsid w:val="00B77458"/>
    <w:rsid w:val="00B8373C"/>
    <w:rsid w:val="00B84DE3"/>
    <w:rsid w:val="00BE06DF"/>
    <w:rsid w:val="00C0287E"/>
    <w:rsid w:val="00C33659"/>
    <w:rsid w:val="00C40BAC"/>
    <w:rsid w:val="00C5770A"/>
    <w:rsid w:val="00C9798D"/>
    <w:rsid w:val="00CB1FAB"/>
    <w:rsid w:val="00CD2C84"/>
    <w:rsid w:val="00CD3D66"/>
    <w:rsid w:val="00CF1FCF"/>
    <w:rsid w:val="00CF4E95"/>
    <w:rsid w:val="00D071AA"/>
    <w:rsid w:val="00D25FE3"/>
    <w:rsid w:val="00D51D12"/>
    <w:rsid w:val="00D87E04"/>
    <w:rsid w:val="00D94F04"/>
    <w:rsid w:val="00DE418A"/>
    <w:rsid w:val="00DE566F"/>
    <w:rsid w:val="00E54553"/>
    <w:rsid w:val="00EC0F64"/>
    <w:rsid w:val="00F102E5"/>
    <w:rsid w:val="00F15EF7"/>
    <w:rsid w:val="00F2703B"/>
    <w:rsid w:val="00F41501"/>
    <w:rsid w:val="00F80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link w:val="ListParagraphChar"/>
    <w:uiPriority w:val="34"/>
    <w:qFormat/>
    <w:rsid w:val="00C5770A"/>
    <w:pPr>
      <w:ind w:left="720"/>
      <w:contextualSpacing/>
    </w:pPr>
    <w:rPr>
      <w:rFonts w:asciiTheme="minorHAnsi" w:eastAsiaTheme="minorHAnsi" w:hAnsiTheme="minorHAnsi" w:cstheme="minorBidi"/>
      <w:color w:val="auto"/>
    </w:rPr>
  </w:style>
  <w:style w:type="character" w:customStyle="1" w:styleId="ListParagraphChar">
    <w:name w:val="List Paragraph Char"/>
    <w:basedOn w:val="DefaultParagraphFont"/>
    <w:link w:val="ListParagraph"/>
    <w:uiPriority w:val="34"/>
    <w:rsid w:val="00C5770A"/>
  </w:style>
  <w:style w:type="character" w:styleId="Hyperlink">
    <w:name w:val="Hyperlink"/>
    <w:basedOn w:val="DefaultParagraphFont"/>
    <w:uiPriority w:val="99"/>
    <w:unhideWhenUsed/>
    <w:rsid w:val="0056008C"/>
    <w:rPr>
      <w:color w:val="0000FF" w:themeColor="hyperlink"/>
      <w:u w:val="single"/>
    </w:rPr>
  </w:style>
  <w:style w:type="paragraph" w:styleId="NormalWeb">
    <w:name w:val="Normal (Web)"/>
    <w:basedOn w:val="Normal"/>
    <w:uiPriority w:val="99"/>
    <w:unhideWhenUsed/>
    <w:rsid w:val="001223C7"/>
    <w:pPr>
      <w:spacing w:before="100" w:beforeAutospacing="1" w:after="100" w:afterAutospacing="1" w:line="240" w:lineRule="auto"/>
    </w:pPr>
    <w:rPr>
      <w:rFonts w:ascii="Times New Roman" w:hAnsi="Times New Roman" w:cs="Times New Roman"/>
      <w:color w:val="auto"/>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s>
</file>

<file path=word/webSettings.xml><?xml version="1.0" encoding="utf-8"?>
<w:webSettings xmlns:r="http://schemas.openxmlformats.org/officeDocument/2006/relationships" xmlns:w="http://schemas.openxmlformats.org/wordprocessingml/2006/main">
  <w:divs>
    <w:div w:id="6551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6450106-654D-46A1-8E14-95F80271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user</cp:lastModifiedBy>
  <cp:revision>5</cp:revision>
  <cp:lastPrinted>2019-02-06T04:28:00Z</cp:lastPrinted>
  <dcterms:created xsi:type="dcterms:W3CDTF">2019-01-21T06:46:00Z</dcterms:created>
  <dcterms:modified xsi:type="dcterms:W3CDTF">2019-02-06T04:54:00Z</dcterms:modified>
</cp:coreProperties>
</file>